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230" w:rsidRDefault="005F1230">
      <w:pPr>
        <w:spacing w:before="72"/>
        <w:ind w:left="113"/>
        <w:rPr>
          <w:w w:val="119"/>
          <w:sz w:val="24"/>
          <w:szCs w:val="24"/>
        </w:rPr>
      </w:pPr>
    </w:p>
    <w:p w:rsidR="00FB68CB" w:rsidRPr="005F1230" w:rsidRDefault="00F91564">
      <w:pPr>
        <w:spacing w:before="72"/>
        <w:ind w:left="113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F1230">
        <w:rPr>
          <w:rFonts w:ascii="Arial" w:hAnsi="Arial" w:cs="Arial"/>
          <w:w w:val="119"/>
          <w:sz w:val="24"/>
          <w:szCs w:val="24"/>
        </w:rPr>
        <w:t>P</w:t>
      </w:r>
      <w:r w:rsidRPr="005F1230">
        <w:rPr>
          <w:rFonts w:ascii="Arial" w:hAnsi="Arial" w:cs="Arial"/>
          <w:w w:val="125"/>
          <w:sz w:val="24"/>
          <w:szCs w:val="24"/>
        </w:rPr>
        <w:t>e</w:t>
      </w:r>
      <w:r w:rsidRPr="005F1230">
        <w:rPr>
          <w:rFonts w:ascii="Arial" w:hAnsi="Arial" w:cs="Arial"/>
          <w:spacing w:val="2"/>
          <w:sz w:val="24"/>
          <w:szCs w:val="24"/>
        </w:rPr>
        <w:t>r</w:t>
      </w:r>
      <w:r w:rsidRPr="005F1230">
        <w:rPr>
          <w:rFonts w:ascii="Arial" w:hAnsi="Arial" w:cs="Arial"/>
          <w:w w:val="80"/>
          <w:sz w:val="24"/>
          <w:szCs w:val="24"/>
        </w:rPr>
        <w:t>i</w:t>
      </w:r>
      <w:r w:rsidRPr="005F1230">
        <w:rPr>
          <w:rFonts w:ascii="Arial" w:hAnsi="Arial" w:cs="Arial"/>
          <w:spacing w:val="-1"/>
          <w:w w:val="111"/>
          <w:sz w:val="24"/>
          <w:szCs w:val="24"/>
        </w:rPr>
        <w:t>h</w:t>
      </w:r>
      <w:r w:rsidRPr="005F1230">
        <w:rPr>
          <w:rFonts w:ascii="Arial" w:hAnsi="Arial" w:cs="Arial"/>
          <w:w w:val="125"/>
          <w:sz w:val="24"/>
          <w:szCs w:val="24"/>
        </w:rPr>
        <w:t>a</w:t>
      </w:r>
      <w:r w:rsidRPr="005F1230">
        <w:rPr>
          <w:rFonts w:ascii="Arial" w:hAnsi="Arial" w:cs="Arial"/>
          <w:w w:val="80"/>
          <w:sz w:val="24"/>
          <w:szCs w:val="24"/>
        </w:rPr>
        <w:t>l</w:t>
      </w:r>
      <w:proofErr w:type="spellEnd"/>
      <w:r w:rsidRPr="005F1230">
        <w:rPr>
          <w:rFonts w:ascii="Arial" w:hAnsi="Arial" w:cs="Arial"/>
          <w:spacing w:val="9"/>
          <w:sz w:val="24"/>
          <w:szCs w:val="24"/>
        </w:rPr>
        <w:t xml:space="preserve"> </w:t>
      </w:r>
      <w:r w:rsidRPr="005F1230">
        <w:rPr>
          <w:rFonts w:ascii="Arial" w:hAnsi="Arial" w:cs="Arial"/>
          <w:sz w:val="24"/>
          <w:szCs w:val="24"/>
        </w:rPr>
        <w:t>:</w:t>
      </w:r>
      <w:proofErr w:type="gramEnd"/>
      <w:r w:rsidRPr="005F1230">
        <w:rPr>
          <w:rFonts w:ascii="Arial" w:hAnsi="Arial" w:cs="Arial"/>
          <w:spacing w:val="51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w w:val="120"/>
          <w:sz w:val="24"/>
          <w:szCs w:val="24"/>
        </w:rPr>
        <w:t>Pe</w:t>
      </w:r>
      <w:r w:rsidRPr="005F1230">
        <w:rPr>
          <w:rFonts w:ascii="Arial" w:hAnsi="Arial" w:cs="Arial"/>
          <w:spacing w:val="4"/>
          <w:w w:val="120"/>
          <w:sz w:val="24"/>
          <w:szCs w:val="24"/>
        </w:rPr>
        <w:t>r</w:t>
      </w:r>
      <w:r w:rsidRPr="005F1230">
        <w:rPr>
          <w:rFonts w:ascii="Arial" w:hAnsi="Arial" w:cs="Arial"/>
          <w:w w:val="120"/>
          <w:sz w:val="24"/>
          <w:szCs w:val="24"/>
        </w:rPr>
        <w:t>moho</w:t>
      </w:r>
      <w:r w:rsidRPr="005F1230">
        <w:rPr>
          <w:rFonts w:ascii="Arial" w:hAnsi="Arial" w:cs="Arial"/>
          <w:spacing w:val="-2"/>
          <w:w w:val="120"/>
          <w:sz w:val="24"/>
          <w:szCs w:val="24"/>
        </w:rPr>
        <w:t>n</w:t>
      </w:r>
      <w:r w:rsidRPr="005F1230">
        <w:rPr>
          <w:rFonts w:ascii="Arial" w:hAnsi="Arial" w:cs="Arial"/>
          <w:w w:val="120"/>
          <w:sz w:val="24"/>
          <w:szCs w:val="24"/>
        </w:rPr>
        <w:t>an</w:t>
      </w:r>
      <w:proofErr w:type="spellEnd"/>
      <w:r w:rsidRPr="005F1230">
        <w:rPr>
          <w:rFonts w:ascii="Arial" w:hAnsi="Arial" w:cs="Arial"/>
          <w:spacing w:val="4"/>
          <w:w w:val="120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spacing w:val="-1"/>
          <w:w w:val="120"/>
          <w:sz w:val="24"/>
          <w:szCs w:val="24"/>
        </w:rPr>
        <w:t>P</w:t>
      </w:r>
      <w:r w:rsidRPr="005F1230">
        <w:rPr>
          <w:rFonts w:ascii="Arial" w:hAnsi="Arial" w:cs="Arial"/>
          <w:w w:val="120"/>
          <w:sz w:val="24"/>
          <w:szCs w:val="24"/>
        </w:rPr>
        <w:t>embat</w:t>
      </w:r>
      <w:r w:rsidRPr="005F1230">
        <w:rPr>
          <w:rFonts w:ascii="Arial" w:hAnsi="Arial" w:cs="Arial"/>
          <w:spacing w:val="-1"/>
          <w:w w:val="120"/>
          <w:sz w:val="24"/>
          <w:szCs w:val="24"/>
        </w:rPr>
        <w:t>a</w:t>
      </w:r>
      <w:r w:rsidRPr="005F1230">
        <w:rPr>
          <w:rFonts w:ascii="Arial" w:hAnsi="Arial" w:cs="Arial"/>
          <w:w w:val="120"/>
          <w:sz w:val="24"/>
          <w:szCs w:val="24"/>
        </w:rPr>
        <w:t>l</w:t>
      </w:r>
      <w:r w:rsidRPr="005F1230">
        <w:rPr>
          <w:rFonts w:ascii="Arial" w:hAnsi="Arial" w:cs="Arial"/>
          <w:spacing w:val="4"/>
          <w:w w:val="120"/>
          <w:sz w:val="24"/>
          <w:szCs w:val="24"/>
        </w:rPr>
        <w:t>a</w:t>
      </w:r>
      <w:r w:rsidRPr="005F1230">
        <w:rPr>
          <w:rFonts w:ascii="Arial" w:hAnsi="Arial" w:cs="Arial"/>
          <w:w w:val="120"/>
          <w:sz w:val="24"/>
          <w:szCs w:val="24"/>
        </w:rPr>
        <w:t>n</w:t>
      </w:r>
      <w:proofErr w:type="spellEnd"/>
      <w:r w:rsidRPr="005F1230">
        <w:rPr>
          <w:rFonts w:ascii="Arial" w:hAnsi="Arial" w:cs="Arial"/>
          <w:spacing w:val="-7"/>
          <w:w w:val="120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w w:val="119"/>
          <w:sz w:val="24"/>
          <w:szCs w:val="24"/>
        </w:rPr>
        <w:t>P</w:t>
      </w:r>
      <w:r w:rsidRPr="005F1230">
        <w:rPr>
          <w:rFonts w:ascii="Arial" w:hAnsi="Arial" w:cs="Arial"/>
          <w:spacing w:val="2"/>
          <w:w w:val="122"/>
          <w:sz w:val="24"/>
          <w:szCs w:val="24"/>
        </w:rPr>
        <w:t>o</w:t>
      </w:r>
      <w:r w:rsidRPr="005F1230">
        <w:rPr>
          <w:rFonts w:ascii="Arial" w:hAnsi="Arial" w:cs="Arial"/>
          <w:spacing w:val="-2"/>
          <w:w w:val="116"/>
          <w:sz w:val="24"/>
          <w:szCs w:val="24"/>
        </w:rPr>
        <w:t>r</w:t>
      </w:r>
      <w:r w:rsidRPr="005F1230">
        <w:rPr>
          <w:rFonts w:ascii="Arial" w:hAnsi="Arial" w:cs="Arial"/>
          <w:w w:val="142"/>
          <w:sz w:val="24"/>
          <w:szCs w:val="24"/>
        </w:rPr>
        <w:t>s</w:t>
      </w:r>
      <w:r w:rsidRPr="005F1230">
        <w:rPr>
          <w:rFonts w:ascii="Arial" w:hAnsi="Arial" w:cs="Arial"/>
          <w:sz w:val="24"/>
          <w:szCs w:val="24"/>
        </w:rPr>
        <w:t>i</w:t>
      </w:r>
      <w:proofErr w:type="spellEnd"/>
      <w:r w:rsidRPr="005F1230">
        <w:rPr>
          <w:rFonts w:ascii="Arial" w:hAnsi="Arial" w:cs="Arial"/>
          <w:spacing w:val="7"/>
          <w:sz w:val="24"/>
          <w:szCs w:val="24"/>
        </w:rPr>
        <w:t xml:space="preserve"> </w:t>
      </w:r>
      <w:r w:rsidRPr="005F1230">
        <w:rPr>
          <w:rFonts w:ascii="Arial" w:hAnsi="Arial" w:cs="Arial"/>
          <w:sz w:val="24"/>
          <w:szCs w:val="24"/>
        </w:rPr>
        <w:t xml:space="preserve">Haji                            </w:t>
      </w:r>
      <w:r w:rsidRPr="005F1230">
        <w:rPr>
          <w:rFonts w:ascii="Arial" w:hAnsi="Arial" w:cs="Arial"/>
          <w:spacing w:val="41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spacing w:val="-1"/>
          <w:w w:val="111"/>
          <w:sz w:val="24"/>
          <w:szCs w:val="24"/>
        </w:rPr>
        <w:t>B</w:t>
      </w:r>
      <w:r w:rsidRPr="005F1230">
        <w:rPr>
          <w:rFonts w:ascii="Arial" w:hAnsi="Arial" w:cs="Arial"/>
          <w:w w:val="111"/>
          <w:sz w:val="24"/>
          <w:szCs w:val="24"/>
        </w:rPr>
        <w:t>a</w:t>
      </w:r>
      <w:r w:rsidRPr="005F1230">
        <w:rPr>
          <w:rFonts w:ascii="Arial" w:hAnsi="Arial" w:cs="Arial"/>
          <w:spacing w:val="3"/>
          <w:w w:val="111"/>
          <w:sz w:val="24"/>
          <w:szCs w:val="24"/>
        </w:rPr>
        <w:t>t</w:t>
      </w:r>
      <w:r w:rsidRPr="005F1230">
        <w:rPr>
          <w:rFonts w:ascii="Arial" w:hAnsi="Arial" w:cs="Arial"/>
          <w:spacing w:val="-1"/>
          <w:w w:val="111"/>
          <w:sz w:val="24"/>
          <w:szCs w:val="24"/>
        </w:rPr>
        <w:t>a</w:t>
      </w:r>
      <w:r w:rsidRPr="005F1230">
        <w:rPr>
          <w:rFonts w:ascii="Arial" w:hAnsi="Arial" w:cs="Arial"/>
          <w:w w:val="111"/>
          <w:sz w:val="24"/>
          <w:szCs w:val="24"/>
        </w:rPr>
        <w:t>n</w:t>
      </w:r>
      <w:r w:rsidRPr="005F1230">
        <w:rPr>
          <w:rFonts w:ascii="Arial" w:hAnsi="Arial" w:cs="Arial"/>
          <w:spacing w:val="-1"/>
          <w:w w:val="111"/>
          <w:sz w:val="24"/>
          <w:szCs w:val="24"/>
        </w:rPr>
        <w:t>g</w:t>
      </w:r>
      <w:proofErr w:type="spellEnd"/>
      <w:r w:rsidRPr="005F1230">
        <w:rPr>
          <w:rFonts w:ascii="Arial" w:hAnsi="Arial" w:cs="Arial"/>
          <w:w w:val="111"/>
          <w:sz w:val="24"/>
          <w:szCs w:val="24"/>
        </w:rPr>
        <w:t>,</w:t>
      </w:r>
      <w:r w:rsidRPr="005F1230">
        <w:rPr>
          <w:rFonts w:ascii="Arial" w:hAnsi="Arial" w:cs="Arial"/>
          <w:spacing w:val="5"/>
          <w:w w:val="111"/>
          <w:sz w:val="24"/>
          <w:szCs w:val="24"/>
        </w:rPr>
        <w:t xml:space="preserve"> </w:t>
      </w:r>
      <w:r w:rsidRPr="005F1230">
        <w:rPr>
          <w:rFonts w:ascii="Arial" w:hAnsi="Arial" w:cs="Arial"/>
          <w:spacing w:val="3"/>
          <w:w w:val="110"/>
          <w:sz w:val="24"/>
          <w:szCs w:val="24"/>
        </w:rPr>
        <w:t>.</w:t>
      </w:r>
      <w:r w:rsidRPr="005F1230">
        <w:rPr>
          <w:rFonts w:ascii="Arial" w:hAnsi="Arial" w:cs="Arial"/>
          <w:w w:val="110"/>
          <w:sz w:val="24"/>
          <w:szCs w:val="24"/>
        </w:rPr>
        <w:t>..</w:t>
      </w:r>
      <w:r w:rsidRPr="005F1230">
        <w:rPr>
          <w:rFonts w:ascii="Arial" w:hAnsi="Arial" w:cs="Arial"/>
          <w:spacing w:val="-2"/>
          <w:w w:val="110"/>
          <w:sz w:val="24"/>
          <w:szCs w:val="24"/>
        </w:rPr>
        <w:t>.</w:t>
      </w:r>
      <w:r w:rsidRPr="005F1230">
        <w:rPr>
          <w:rFonts w:ascii="Arial" w:hAnsi="Arial" w:cs="Arial"/>
          <w:w w:val="110"/>
          <w:sz w:val="24"/>
          <w:szCs w:val="24"/>
        </w:rPr>
        <w:t>...</w:t>
      </w:r>
      <w:r w:rsidRPr="005F1230">
        <w:rPr>
          <w:rFonts w:ascii="Arial" w:hAnsi="Arial" w:cs="Arial"/>
          <w:spacing w:val="3"/>
          <w:w w:val="110"/>
          <w:sz w:val="24"/>
          <w:szCs w:val="24"/>
        </w:rPr>
        <w:t>.</w:t>
      </w:r>
      <w:r w:rsidRPr="005F1230">
        <w:rPr>
          <w:rFonts w:ascii="Arial" w:hAnsi="Arial" w:cs="Arial"/>
          <w:spacing w:val="-2"/>
          <w:w w:val="110"/>
          <w:sz w:val="24"/>
          <w:szCs w:val="24"/>
        </w:rPr>
        <w:t>.</w:t>
      </w:r>
      <w:r w:rsidRPr="005F1230">
        <w:rPr>
          <w:rFonts w:ascii="Arial" w:hAnsi="Arial" w:cs="Arial"/>
          <w:w w:val="110"/>
          <w:sz w:val="24"/>
          <w:szCs w:val="24"/>
        </w:rPr>
        <w:t>....</w:t>
      </w:r>
      <w:r w:rsidRPr="005F1230">
        <w:rPr>
          <w:rFonts w:ascii="Arial" w:hAnsi="Arial" w:cs="Arial"/>
          <w:spacing w:val="-2"/>
          <w:w w:val="110"/>
          <w:sz w:val="24"/>
          <w:szCs w:val="24"/>
        </w:rPr>
        <w:t>.</w:t>
      </w:r>
      <w:r w:rsidRPr="005F1230">
        <w:rPr>
          <w:rFonts w:ascii="Arial" w:hAnsi="Arial" w:cs="Arial"/>
          <w:w w:val="110"/>
          <w:sz w:val="24"/>
          <w:szCs w:val="24"/>
        </w:rPr>
        <w:t>.</w:t>
      </w:r>
      <w:r w:rsidRPr="005F1230">
        <w:rPr>
          <w:rFonts w:ascii="Arial" w:hAnsi="Arial" w:cs="Arial"/>
          <w:spacing w:val="3"/>
          <w:w w:val="110"/>
          <w:sz w:val="24"/>
          <w:szCs w:val="24"/>
        </w:rPr>
        <w:t>.</w:t>
      </w:r>
      <w:r w:rsidRPr="005F1230">
        <w:rPr>
          <w:rFonts w:ascii="Arial" w:hAnsi="Arial" w:cs="Arial"/>
          <w:w w:val="110"/>
          <w:sz w:val="24"/>
          <w:szCs w:val="24"/>
        </w:rPr>
        <w:t>.</w:t>
      </w:r>
      <w:r w:rsidRPr="005F1230">
        <w:rPr>
          <w:rFonts w:ascii="Arial" w:hAnsi="Arial" w:cs="Arial"/>
          <w:spacing w:val="-2"/>
          <w:w w:val="110"/>
          <w:sz w:val="24"/>
          <w:szCs w:val="24"/>
        </w:rPr>
        <w:t>.</w:t>
      </w:r>
      <w:r w:rsidRPr="005F1230">
        <w:rPr>
          <w:rFonts w:ascii="Arial" w:hAnsi="Arial" w:cs="Arial"/>
          <w:w w:val="110"/>
          <w:sz w:val="24"/>
          <w:szCs w:val="24"/>
        </w:rPr>
        <w:t>........</w:t>
      </w:r>
      <w:r w:rsidRPr="005F1230">
        <w:rPr>
          <w:rFonts w:ascii="Arial" w:hAnsi="Arial" w:cs="Arial"/>
          <w:spacing w:val="3"/>
          <w:w w:val="110"/>
          <w:sz w:val="24"/>
          <w:szCs w:val="24"/>
        </w:rPr>
        <w:t>.</w:t>
      </w:r>
      <w:r w:rsidRPr="005F1230">
        <w:rPr>
          <w:rFonts w:ascii="Arial" w:hAnsi="Arial" w:cs="Arial"/>
          <w:w w:val="110"/>
          <w:sz w:val="24"/>
          <w:szCs w:val="24"/>
        </w:rPr>
        <w:t>.</w:t>
      </w:r>
      <w:r w:rsidRPr="005F1230">
        <w:rPr>
          <w:rFonts w:ascii="Arial" w:hAnsi="Arial" w:cs="Arial"/>
          <w:spacing w:val="-2"/>
          <w:w w:val="110"/>
          <w:sz w:val="24"/>
          <w:szCs w:val="24"/>
        </w:rPr>
        <w:t>.</w:t>
      </w:r>
      <w:r w:rsidRPr="005F1230">
        <w:rPr>
          <w:rFonts w:ascii="Arial" w:hAnsi="Arial" w:cs="Arial"/>
          <w:w w:val="110"/>
          <w:sz w:val="24"/>
          <w:szCs w:val="24"/>
        </w:rPr>
        <w:t>..</w:t>
      </w:r>
    </w:p>
    <w:p w:rsidR="00FB68CB" w:rsidRPr="005F1230" w:rsidRDefault="00FB68CB">
      <w:pPr>
        <w:spacing w:before="2" w:line="100" w:lineRule="exact"/>
        <w:rPr>
          <w:rFonts w:ascii="Arial" w:hAnsi="Arial" w:cs="Arial"/>
          <w:sz w:val="24"/>
          <w:szCs w:val="24"/>
        </w:rPr>
      </w:pPr>
    </w:p>
    <w:p w:rsidR="00FB68CB" w:rsidRPr="005F1230" w:rsidRDefault="00FB68CB">
      <w:pPr>
        <w:spacing w:line="200" w:lineRule="exact"/>
        <w:rPr>
          <w:rFonts w:ascii="Arial" w:hAnsi="Arial" w:cs="Arial"/>
          <w:sz w:val="24"/>
          <w:szCs w:val="24"/>
        </w:rPr>
      </w:pPr>
    </w:p>
    <w:p w:rsidR="00FB68CB" w:rsidRPr="005F1230" w:rsidRDefault="00FB68CB">
      <w:pPr>
        <w:spacing w:line="200" w:lineRule="exact"/>
        <w:rPr>
          <w:rFonts w:ascii="Arial" w:hAnsi="Arial" w:cs="Arial"/>
          <w:sz w:val="24"/>
          <w:szCs w:val="24"/>
        </w:rPr>
      </w:pPr>
    </w:p>
    <w:p w:rsidR="00FB68CB" w:rsidRPr="005F1230" w:rsidRDefault="00FB68CB">
      <w:pPr>
        <w:spacing w:line="200" w:lineRule="exact"/>
        <w:rPr>
          <w:rFonts w:ascii="Arial" w:hAnsi="Arial" w:cs="Arial"/>
          <w:sz w:val="24"/>
          <w:szCs w:val="24"/>
        </w:rPr>
      </w:pPr>
    </w:p>
    <w:p w:rsidR="00FB68CB" w:rsidRPr="005F1230" w:rsidRDefault="00FB68CB">
      <w:pPr>
        <w:spacing w:line="200" w:lineRule="exact"/>
        <w:rPr>
          <w:rFonts w:ascii="Arial" w:hAnsi="Arial" w:cs="Arial"/>
          <w:sz w:val="24"/>
          <w:szCs w:val="24"/>
        </w:rPr>
      </w:pPr>
    </w:p>
    <w:p w:rsidR="00FB68CB" w:rsidRPr="005F1230" w:rsidRDefault="00F91564">
      <w:pPr>
        <w:ind w:left="1106"/>
        <w:rPr>
          <w:rFonts w:ascii="Arial" w:hAnsi="Arial" w:cs="Arial"/>
          <w:sz w:val="24"/>
          <w:szCs w:val="24"/>
        </w:rPr>
      </w:pPr>
      <w:proofErr w:type="spellStart"/>
      <w:r w:rsidRPr="005F1230">
        <w:rPr>
          <w:rFonts w:ascii="Arial" w:hAnsi="Arial" w:cs="Arial"/>
          <w:w w:val="92"/>
          <w:sz w:val="24"/>
          <w:szCs w:val="24"/>
        </w:rPr>
        <w:t>K</w:t>
      </w:r>
      <w:r w:rsidRPr="005F1230">
        <w:rPr>
          <w:rFonts w:ascii="Arial" w:hAnsi="Arial" w:cs="Arial"/>
          <w:w w:val="125"/>
          <w:sz w:val="24"/>
          <w:szCs w:val="24"/>
        </w:rPr>
        <w:t>e</w:t>
      </w:r>
      <w:r w:rsidRPr="005F1230">
        <w:rPr>
          <w:rFonts w:ascii="Arial" w:hAnsi="Arial" w:cs="Arial"/>
          <w:spacing w:val="3"/>
          <w:w w:val="111"/>
          <w:sz w:val="24"/>
          <w:szCs w:val="24"/>
        </w:rPr>
        <w:t>p</w:t>
      </w:r>
      <w:r w:rsidRPr="005F1230">
        <w:rPr>
          <w:rFonts w:ascii="Arial" w:hAnsi="Arial" w:cs="Arial"/>
          <w:spacing w:val="-1"/>
          <w:w w:val="125"/>
          <w:sz w:val="24"/>
          <w:szCs w:val="24"/>
        </w:rPr>
        <w:t>a</w:t>
      </w:r>
      <w:r w:rsidRPr="005F1230">
        <w:rPr>
          <w:rFonts w:ascii="Arial" w:hAnsi="Arial" w:cs="Arial"/>
          <w:w w:val="111"/>
          <w:sz w:val="24"/>
          <w:szCs w:val="24"/>
        </w:rPr>
        <w:t>d</w:t>
      </w:r>
      <w:r w:rsidRPr="005F1230">
        <w:rPr>
          <w:rFonts w:ascii="Arial" w:hAnsi="Arial" w:cs="Arial"/>
          <w:w w:val="125"/>
          <w:sz w:val="24"/>
          <w:szCs w:val="24"/>
        </w:rPr>
        <w:t>a</w:t>
      </w:r>
      <w:proofErr w:type="spellEnd"/>
      <w:r w:rsidRPr="005F1230">
        <w:rPr>
          <w:rFonts w:ascii="Arial" w:hAnsi="Arial" w:cs="Arial"/>
          <w:spacing w:val="7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w w:val="92"/>
          <w:sz w:val="24"/>
          <w:szCs w:val="24"/>
        </w:rPr>
        <w:t>Y</w:t>
      </w:r>
      <w:r w:rsidRPr="005F1230">
        <w:rPr>
          <w:rFonts w:ascii="Arial" w:hAnsi="Arial" w:cs="Arial"/>
          <w:sz w:val="24"/>
          <w:szCs w:val="24"/>
        </w:rPr>
        <w:t>t</w:t>
      </w:r>
      <w:r w:rsidRPr="005F1230">
        <w:rPr>
          <w:rFonts w:ascii="Arial" w:hAnsi="Arial" w:cs="Arial"/>
          <w:spacing w:val="-1"/>
          <w:w w:val="111"/>
          <w:sz w:val="24"/>
          <w:szCs w:val="24"/>
        </w:rPr>
        <w:t>h</w:t>
      </w:r>
      <w:proofErr w:type="spellEnd"/>
      <w:r w:rsidRPr="005F1230">
        <w:rPr>
          <w:rFonts w:ascii="Arial" w:hAnsi="Arial" w:cs="Arial"/>
          <w:w w:val="110"/>
          <w:sz w:val="24"/>
          <w:szCs w:val="24"/>
        </w:rPr>
        <w:t>.</w:t>
      </w:r>
    </w:p>
    <w:p w:rsidR="00FB68CB" w:rsidRPr="005F1230" w:rsidRDefault="00F91564">
      <w:pPr>
        <w:spacing w:before="38"/>
        <w:ind w:left="1106"/>
        <w:rPr>
          <w:rFonts w:ascii="Arial" w:hAnsi="Arial" w:cs="Arial"/>
          <w:sz w:val="24"/>
          <w:szCs w:val="24"/>
        </w:rPr>
      </w:pPr>
      <w:proofErr w:type="spellStart"/>
      <w:r w:rsidRPr="005F1230">
        <w:rPr>
          <w:rFonts w:ascii="Arial" w:hAnsi="Arial" w:cs="Arial"/>
          <w:w w:val="92"/>
          <w:sz w:val="24"/>
          <w:szCs w:val="24"/>
        </w:rPr>
        <w:t>K</w:t>
      </w:r>
      <w:r w:rsidRPr="005F1230">
        <w:rPr>
          <w:rFonts w:ascii="Arial" w:hAnsi="Arial" w:cs="Arial"/>
          <w:w w:val="125"/>
          <w:sz w:val="24"/>
          <w:szCs w:val="24"/>
        </w:rPr>
        <w:t>e</w:t>
      </w:r>
      <w:r w:rsidRPr="005F1230">
        <w:rPr>
          <w:rFonts w:ascii="Arial" w:hAnsi="Arial" w:cs="Arial"/>
          <w:spacing w:val="3"/>
          <w:w w:val="111"/>
          <w:sz w:val="24"/>
          <w:szCs w:val="24"/>
        </w:rPr>
        <w:t>p</w:t>
      </w:r>
      <w:r w:rsidRPr="005F1230">
        <w:rPr>
          <w:rFonts w:ascii="Arial" w:hAnsi="Arial" w:cs="Arial"/>
          <w:w w:val="125"/>
          <w:sz w:val="24"/>
          <w:szCs w:val="24"/>
        </w:rPr>
        <w:t>a</w:t>
      </w:r>
      <w:r w:rsidRPr="005F1230">
        <w:rPr>
          <w:rFonts w:ascii="Arial" w:hAnsi="Arial" w:cs="Arial"/>
          <w:spacing w:val="-3"/>
          <w:w w:val="80"/>
          <w:sz w:val="24"/>
          <w:szCs w:val="24"/>
        </w:rPr>
        <w:t>l</w:t>
      </w:r>
      <w:r w:rsidRPr="005F1230">
        <w:rPr>
          <w:rFonts w:ascii="Arial" w:hAnsi="Arial" w:cs="Arial"/>
          <w:w w:val="125"/>
          <w:sz w:val="24"/>
          <w:szCs w:val="24"/>
        </w:rPr>
        <w:t>a</w:t>
      </w:r>
      <w:proofErr w:type="spellEnd"/>
      <w:r w:rsidRPr="005F1230">
        <w:rPr>
          <w:rFonts w:ascii="Arial" w:hAnsi="Arial" w:cs="Arial"/>
          <w:spacing w:val="7"/>
          <w:sz w:val="24"/>
          <w:szCs w:val="24"/>
        </w:rPr>
        <w:t xml:space="preserve"> </w:t>
      </w:r>
      <w:r w:rsidRPr="005F1230">
        <w:rPr>
          <w:rFonts w:ascii="Arial" w:hAnsi="Arial" w:cs="Arial"/>
          <w:spacing w:val="3"/>
          <w:sz w:val="24"/>
          <w:szCs w:val="24"/>
        </w:rPr>
        <w:t>K</w:t>
      </w:r>
      <w:r w:rsidRPr="005F1230">
        <w:rPr>
          <w:rFonts w:ascii="Arial" w:hAnsi="Arial" w:cs="Arial"/>
          <w:spacing w:val="-1"/>
          <w:sz w:val="24"/>
          <w:szCs w:val="24"/>
        </w:rPr>
        <w:t>a</w:t>
      </w:r>
      <w:r w:rsidRPr="005F1230">
        <w:rPr>
          <w:rFonts w:ascii="Arial" w:hAnsi="Arial" w:cs="Arial"/>
          <w:sz w:val="24"/>
          <w:szCs w:val="24"/>
        </w:rPr>
        <w:t>ntor</w:t>
      </w:r>
      <w:r w:rsidRPr="005F1230">
        <w:rPr>
          <w:rFonts w:ascii="Arial" w:hAnsi="Arial" w:cs="Arial"/>
          <w:spacing w:val="43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w w:val="92"/>
          <w:sz w:val="24"/>
          <w:szCs w:val="24"/>
        </w:rPr>
        <w:t>K</w:t>
      </w:r>
      <w:r w:rsidRPr="005F1230">
        <w:rPr>
          <w:rFonts w:ascii="Arial" w:hAnsi="Arial" w:cs="Arial"/>
          <w:w w:val="125"/>
          <w:sz w:val="24"/>
          <w:szCs w:val="24"/>
        </w:rPr>
        <w:t>e</w:t>
      </w:r>
      <w:r w:rsidRPr="005F1230">
        <w:rPr>
          <w:rFonts w:ascii="Arial" w:hAnsi="Arial" w:cs="Arial"/>
          <w:spacing w:val="2"/>
          <w:w w:val="107"/>
          <w:sz w:val="24"/>
          <w:szCs w:val="24"/>
        </w:rPr>
        <w:t>m</w:t>
      </w:r>
      <w:r w:rsidRPr="005F1230">
        <w:rPr>
          <w:rFonts w:ascii="Arial" w:hAnsi="Arial" w:cs="Arial"/>
          <w:spacing w:val="-1"/>
          <w:w w:val="125"/>
          <w:sz w:val="24"/>
          <w:szCs w:val="24"/>
        </w:rPr>
        <w:t>e</w:t>
      </w:r>
      <w:r w:rsidRPr="005F1230">
        <w:rPr>
          <w:rFonts w:ascii="Arial" w:hAnsi="Arial" w:cs="Arial"/>
          <w:w w:val="111"/>
          <w:sz w:val="24"/>
          <w:szCs w:val="24"/>
        </w:rPr>
        <w:t>n</w:t>
      </w:r>
      <w:r w:rsidRPr="005F1230">
        <w:rPr>
          <w:rFonts w:ascii="Arial" w:hAnsi="Arial" w:cs="Arial"/>
          <w:spacing w:val="-2"/>
          <w:sz w:val="24"/>
          <w:szCs w:val="24"/>
        </w:rPr>
        <w:t>t</w:t>
      </w:r>
      <w:r w:rsidRPr="005F1230">
        <w:rPr>
          <w:rFonts w:ascii="Arial" w:hAnsi="Arial" w:cs="Arial"/>
          <w:w w:val="125"/>
          <w:sz w:val="24"/>
          <w:szCs w:val="24"/>
        </w:rPr>
        <w:t>e</w:t>
      </w:r>
      <w:r w:rsidRPr="005F1230">
        <w:rPr>
          <w:rFonts w:ascii="Arial" w:hAnsi="Arial" w:cs="Arial"/>
          <w:spacing w:val="2"/>
          <w:sz w:val="24"/>
          <w:szCs w:val="24"/>
        </w:rPr>
        <w:t>r</w:t>
      </w:r>
      <w:r w:rsidRPr="005F1230">
        <w:rPr>
          <w:rFonts w:ascii="Arial" w:hAnsi="Arial" w:cs="Arial"/>
          <w:w w:val="80"/>
          <w:sz w:val="24"/>
          <w:szCs w:val="24"/>
        </w:rPr>
        <w:t>i</w:t>
      </w:r>
      <w:r w:rsidRPr="005F1230">
        <w:rPr>
          <w:rFonts w:ascii="Arial" w:hAnsi="Arial" w:cs="Arial"/>
          <w:w w:val="125"/>
          <w:sz w:val="24"/>
          <w:szCs w:val="24"/>
        </w:rPr>
        <w:t>a</w:t>
      </w:r>
      <w:r w:rsidRPr="005F1230">
        <w:rPr>
          <w:rFonts w:ascii="Arial" w:hAnsi="Arial" w:cs="Arial"/>
          <w:w w:val="111"/>
          <w:sz w:val="24"/>
          <w:szCs w:val="24"/>
        </w:rPr>
        <w:t>n</w:t>
      </w:r>
      <w:proofErr w:type="spellEnd"/>
      <w:r w:rsidRPr="005F1230">
        <w:rPr>
          <w:rFonts w:ascii="Arial" w:hAnsi="Arial" w:cs="Arial"/>
          <w:spacing w:val="7"/>
          <w:sz w:val="24"/>
          <w:szCs w:val="24"/>
        </w:rPr>
        <w:t xml:space="preserve"> </w:t>
      </w:r>
      <w:r w:rsidRPr="005F1230">
        <w:rPr>
          <w:rFonts w:ascii="Arial" w:hAnsi="Arial" w:cs="Arial"/>
          <w:spacing w:val="3"/>
          <w:w w:val="92"/>
          <w:sz w:val="24"/>
          <w:szCs w:val="24"/>
        </w:rPr>
        <w:t>A</w:t>
      </w:r>
      <w:r w:rsidRPr="005F1230">
        <w:rPr>
          <w:rFonts w:ascii="Arial" w:hAnsi="Arial" w:cs="Arial"/>
          <w:spacing w:val="-4"/>
          <w:w w:val="111"/>
          <w:sz w:val="24"/>
          <w:szCs w:val="24"/>
        </w:rPr>
        <w:t>g</w:t>
      </w:r>
      <w:r w:rsidRPr="005F1230">
        <w:rPr>
          <w:rFonts w:ascii="Arial" w:hAnsi="Arial" w:cs="Arial"/>
          <w:spacing w:val="-1"/>
          <w:w w:val="125"/>
          <w:sz w:val="24"/>
          <w:szCs w:val="24"/>
        </w:rPr>
        <w:t>a</w:t>
      </w:r>
      <w:r w:rsidRPr="005F1230">
        <w:rPr>
          <w:rFonts w:ascii="Arial" w:hAnsi="Arial" w:cs="Arial"/>
          <w:spacing w:val="2"/>
          <w:w w:val="107"/>
          <w:sz w:val="24"/>
          <w:szCs w:val="24"/>
        </w:rPr>
        <w:t>m</w:t>
      </w:r>
      <w:r w:rsidRPr="005F1230">
        <w:rPr>
          <w:rFonts w:ascii="Arial" w:hAnsi="Arial" w:cs="Arial"/>
          <w:w w:val="125"/>
          <w:sz w:val="24"/>
          <w:szCs w:val="24"/>
        </w:rPr>
        <w:t>a</w:t>
      </w:r>
    </w:p>
    <w:p w:rsidR="00FB68CB" w:rsidRPr="005F1230" w:rsidRDefault="00F91564">
      <w:pPr>
        <w:ind w:left="1106" w:right="7060"/>
        <w:rPr>
          <w:rFonts w:ascii="Arial" w:hAnsi="Arial" w:cs="Arial"/>
          <w:sz w:val="24"/>
          <w:szCs w:val="24"/>
        </w:rPr>
      </w:pPr>
      <w:proofErr w:type="spellStart"/>
      <w:r w:rsidRPr="005F1230">
        <w:rPr>
          <w:rFonts w:ascii="Arial" w:hAnsi="Arial" w:cs="Arial"/>
          <w:w w:val="92"/>
          <w:sz w:val="24"/>
          <w:szCs w:val="24"/>
        </w:rPr>
        <w:t>K</w:t>
      </w:r>
      <w:r w:rsidRPr="005F1230">
        <w:rPr>
          <w:rFonts w:ascii="Arial" w:hAnsi="Arial" w:cs="Arial"/>
          <w:w w:val="125"/>
          <w:sz w:val="24"/>
          <w:szCs w:val="24"/>
        </w:rPr>
        <w:t>a</w:t>
      </w:r>
      <w:r w:rsidRPr="005F1230">
        <w:rPr>
          <w:rFonts w:ascii="Arial" w:hAnsi="Arial" w:cs="Arial"/>
          <w:spacing w:val="3"/>
          <w:w w:val="111"/>
          <w:sz w:val="24"/>
          <w:szCs w:val="24"/>
        </w:rPr>
        <w:t>b</w:t>
      </w:r>
      <w:r w:rsidRPr="005F1230">
        <w:rPr>
          <w:rFonts w:ascii="Arial" w:hAnsi="Arial" w:cs="Arial"/>
          <w:spacing w:val="-1"/>
          <w:w w:val="111"/>
          <w:sz w:val="24"/>
          <w:szCs w:val="24"/>
        </w:rPr>
        <w:t>u</w:t>
      </w:r>
      <w:r w:rsidRPr="005F1230">
        <w:rPr>
          <w:rFonts w:ascii="Arial" w:hAnsi="Arial" w:cs="Arial"/>
          <w:w w:val="111"/>
          <w:sz w:val="24"/>
          <w:szCs w:val="24"/>
        </w:rPr>
        <w:t>p</w:t>
      </w:r>
      <w:r w:rsidRPr="005F1230">
        <w:rPr>
          <w:rFonts w:ascii="Arial" w:hAnsi="Arial" w:cs="Arial"/>
          <w:w w:val="125"/>
          <w:sz w:val="24"/>
          <w:szCs w:val="24"/>
        </w:rPr>
        <w:t>a</w:t>
      </w:r>
      <w:r w:rsidRPr="005F1230">
        <w:rPr>
          <w:rFonts w:ascii="Arial" w:hAnsi="Arial" w:cs="Arial"/>
          <w:spacing w:val="-2"/>
          <w:sz w:val="24"/>
          <w:szCs w:val="24"/>
        </w:rPr>
        <w:t>t</w:t>
      </w:r>
      <w:r w:rsidRPr="005F1230">
        <w:rPr>
          <w:rFonts w:ascii="Arial" w:hAnsi="Arial" w:cs="Arial"/>
          <w:w w:val="125"/>
          <w:sz w:val="24"/>
          <w:szCs w:val="24"/>
        </w:rPr>
        <w:t>e</w:t>
      </w:r>
      <w:r w:rsidRPr="005F1230">
        <w:rPr>
          <w:rFonts w:ascii="Arial" w:hAnsi="Arial" w:cs="Arial"/>
          <w:w w:val="111"/>
          <w:sz w:val="24"/>
          <w:szCs w:val="24"/>
        </w:rPr>
        <w:t>n</w:t>
      </w:r>
      <w:proofErr w:type="spellEnd"/>
      <w:r w:rsidRPr="005F1230">
        <w:rPr>
          <w:rFonts w:ascii="Arial" w:hAnsi="Arial" w:cs="Arial"/>
          <w:spacing w:val="8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sz w:val="24"/>
          <w:szCs w:val="24"/>
        </w:rPr>
        <w:t>B</w:t>
      </w:r>
      <w:r w:rsidRPr="005F1230">
        <w:rPr>
          <w:rFonts w:ascii="Arial" w:hAnsi="Arial" w:cs="Arial"/>
          <w:w w:val="125"/>
          <w:sz w:val="24"/>
          <w:szCs w:val="24"/>
        </w:rPr>
        <w:t>a</w:t>
      </w:r>
      <w:r w:rsidRPr="005F1230">
        <w:rPr>
          <w:rFonts w:ascii="Arial" w:hAnsi="Arial" w:cs="Arial"/>
          <w:spacing w:val="-2"/>
          <w:sz w:val="24"/>
          <w:szCs w:val="24"/>
        </w:rPr>
        <w:t>t</w:t>
      </w:r>
      <w:r w:rsidRPr="005F1230">
        <w:rPr>
          <w:rFonts w:ascii="Arial" w:hAnsi="Arial" w:cs="Arial"/>
          <w:w w:val="125"/>
          <w:sz w:val="24"/>
          <w:szCs w:val="24"/>
        </w:rPr>
        <w:t>a</w:t>
      </w:r>
      <w:r w:rsidRPr="005F1230">
        <w:rPr>
          <w:rFonts w:ascii="Arial" w:hAnsi="Arial" w:cs="Arial"/>
          <w:spacing w:val="3"/>
          <w:w w:val="111"/>
          <w:sz w:val="24"/>
          <w:szCs w:val="24"/>
        </w:rPr>
        <w:t>n</w:t>
      </w:r>
      <w:r w:rsidRPr="005F1230">
        <w:rPr>
          <w:rFonts w:ascii="Arial" w:hAnsi="Arial" w:cs="Arial"/>
          <w:w w:val="111"/>
          <w:sz w:val="24"/>
          <w:szCs w:val="24"/>
        </w:rPr>
        <w:t>g</w:t>
      </w:r>
      <w:proofErr w:type="spellEnd"/>
      <w:r w:rsidRPr="005F1230">
        <w:rPr>
          <w:rFonts w:ascii="Arial" w:hAnsi="Arial" w:cs="Arial"/>
          <w:w w:val="111"/>
          <w:sz w:val="24"/>
          <w:szCs w:val="24"/>
        </w:rPr>
        <w:t xml:space="preserve"> d</w:t>
      </w:r>
      <w:r w:rsidRPr="005F1230">
        <w:rPr>
          <w:rFonts w:ascii="Arial" w:hAnsi="Arial" w:cs="Arial"/>
          <w:w w:val="80"/>
          <w:sz w:val="24"/>
          <w:szCs w:val="24"/>
        </w:rPr>
        <w:t>i</w:t>
      </w:r>
      <w:r w:rsidRPr="005F1230">
        <w:rPr>
          <w:rFonts w:ascii="Arial" w:hAnsi="Arial" w:cs="Arial"/>
          <w:spacing w:val="7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sz w:val="24"/>
          <w:szCs w:val="24"/>
        </w:rPr>
        <w:t>B</w:t>
      </w:r>
      <w:r w:rsidRPr="005F1230">
        <w:rPr>
          <w:rFonts w:ascii="Arial" w:hAnsi="Arial" w:cs="Arial"/>
          <w:spacing w:val="3"/>
          <w:w w:val="125"/>
          <w:sz w:val="24"/>
          <w:szCs w:val="24"/>
        </w:rPr>
        <w:t>a</w:t>
      </w:r>
      <w:r w:rsidRPr="005F1230">
        <w:rPr>
          <w:rFonts w:ascii="Arial" w:hAnsi="Arial" w:cs="Arial"/>
          <w:spacing w:val="-2"/>
          <w:sz w:val="24"/>
          <w:szCs w:val="24"/>
        </w:rPr>
        <w:t>t</w:t>
      </w:r>
      <w:r w:rsidRPr="005F1230">
        <w:rPr>
          <w:rFonts w:ascii="Arial" w:hAnsi="Arial" w:cs="Arial"/>
          <w:w w:val="125"/>
          <w:sz w:val="24"/>
          <w:szCs w:val="24"/>
        </w:rPr>
        <w:t>a</w:t>
      </w:r>
      <w:r w:rsidRPr="005F1230">
        <w:rPr>
          <w:rFonts w:ascii="Arial" w:hAnsi="Arial" w:cs="Arial"/>
          <w:w w:val="111"/>
          <w:sz w:val="24"/>
          <w:szCs w:val="24"/>
        </w:rPr>
        <w:t>ng</w:t>
      </w:r>
      <w:proofErr w:type="spellEnd"/>
    </w:p>
    <w:p w:rsidR="00FB68CB" w:rsidRPr="005F1230" w:rsidRDefault="00FB68CB">
      <w:pPr>
        <w:spacing w:before="10" w:line="140" w:lineRule="exact"/>
        <w:rPr>
          <w:rFonts w:ascii="Arial" w:hAnsi="Arial" w:cs="Arial"/>
          <w:sz w:val="24"/>
          <w:szCs w:val="24"/>
        </w:rPr>
      </w:pPr>
    </w:p>
    <w:p w:rsidR="00FB68CB" w:rsidRPr="005F1230" w:rsidRDefault="00FB68CB">
      <w:pPr>
        <w:spacing w:line="200" w:lineRule="exact"/>
        <w:rPr>
          <w:rFonts w:ascii="Arial" w:hAnsi="Arial" w:cs="Arial"/>
          <w:sz w:val="24"/>
          <w:szCs w:val="24"/>
        </w:rPr>
      </w:pPr>
    </w:p>
    <w:p w:rsidR="00FB68CB" w:rsidRPr="005F1230" w:rsidRDefault="00FB68CB">
      <w:pPr>
        <w:spacing w:line="200" w:lineRule="exact"/>
        <w:rPr>
          <w:rFonts w:ascii="Arial" w:hAnsi="Arial" w:cs="Arial"/>
          <w:sz w:val="24"/>
          <w:szCs w:val="24"/>
        </w:rPr>
      </w:pPr>
    </w:p>
    <w:p w:rsidR="00FB68CB" w:rsidRPr="005F1230" w:rsidRDefault="00F91564">
      <w:pPr>
        <w:ind w:left="1106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F1230">
        <w:rPr>
          <w:rFonts w:ascii="Arial" w:hAnsi="Arial" w:cs="Arial"/>
          <w:w w:val="92"/>
          <w:sz w:val="24"/>
          <w:szCs w:val="24"/>
        </w:rPr>
        <w:t>A</w:t>
      </w:r>
      <w:r w:rsidRPr="005F1230">
        <w:rPr>
          <w:rFonts w:ascii="Arial" w:hAnsi="Arial" w:cs="Arial"/>
          <w:w w:val="128"/>
          <w:sz w:val="24"/>
          <w:szCs w:val="24"/>
        </w:rPr>
        <w:t>ss</w:t>
      </w:r>
      <w:r w:rsidRPr="005F1230">
        <w:rPr>
          <w:rFonts w:ascii="Arial" w:hAnsi="Arial" w:cs="Arial"/>
          <w:w w:val="125"/>
          <w:sz w:val="24"/>
          <w:szCs w:val="24"/>
        </w:rPr>
        <w:t>a</w:t>
      </w:r>
      <w:r w:rsidRPr="005F1230">
        <w:rPr>
          <w:rFonts w:ascii="Arial" w:hAnsi="Arial" w:cs="Arial"/>
          <w:spacing w:val="2"/>
          <w:w w:val="80"/>
          <w:sz w:val="24"/>
          <w:szCs w:val="24"/>
        </w:rPr>
        <w:t>l</w:t>
      </w:r>
      <w:r w:rsidRPr="005F1230">
        <w:rPr>
          <w:rFonts w:ascii="Arial" w:hAnsi="Arial" w:cs="Arial"/>
          <w:w w:val="125"/>
          <w:sz w:val="24"/>
          <w:szCs w:val="24"/>
        </w:rPr>
        <w:t>a</w:t>
      </w:r>
      <w:r w:rsidRPr="005F1230">
        <w:rPr>
          <w:rFonts w:ascii="Arial" w:hAnsi="Arial" w:cs="Arial"/>
          <w:spacing w:val="-3"/>
          <w:w w:val="107"/>
          <w:sz w:val="24"/>
          <w:szCs w:val="24"/>
        </w:rPr>
        <w:t>m</w:t>
      </w:r>
      <w:r w:rsidRPr="005F1230">
        <w:rPr>
          <w:rFonts w:ascii="Arial" w:hAnsi="Arial" w:cs="Arial"/>
          <w:w w:val="111"/>
          <w:sz w:val="24"/>
          <w:szCs w:val="24"/>
        </w:rPr>
        <w:t>u</w:t>
      </w:r>
      <w:proofErr w:type="spellEnd"/>
      <w:r w:rsidRPr="005F1230">
        <w:rPr>
          <w:rFonts w:ascii="Arial" w:hAnsi="Arial" w:cs="Arial"/>
          <w:spacing w:val="7"/>
          <w:sz w:val="24"/>
          <w:szCs w:val="24"/>
        </w:rPr>
        <w:t xml:space="preserve"> </w:t>
      </w:r>
      <w:r w:rsidRPr="005F1230">
        <w:rPr>
          <w:rFonts w:ascii="Arial" w:hAnsi="Arial" w:cs="Arial"/>
          <w:w w:val="66"/>
          <w:sz w:val="24"/>
          <w:szCs w:val="24"/>
        </w:rPr>
        <w:t>‘</w:t>
      </w:r>
      <w:proofErr w:type="spellStart"/>
      <w:r w:rsidRPr="005F1230">
        <w:rPr>
          <w:rFonts w:ascii="Arial" w:hAnsi="Arial" w:cs="Arial"/>
          <w:spacing w:val="-1"/>
          <w:w w:val="125"/>
          <w:sz w:val="24"/>
          <w:szCs w:val="24"/>
        </w:rPr>
        <w:t>a</w:t>
      </w:r>
      <w:r w:rsidRPr="005F1230">
        <w:rPr>
          <w:rFonts w:ascii="Arial" w:hAnsi="Arial" w:cs="Arial"/>
          <w:w w:val="80"/>
          <w:sz w:val="24"/>
          <w:szCs w:val="24"/>
        </w:rPr>
        <w:t>l</w:t>
      </w:r>
      <w:r w:rsidRPr="005F1230">
        <w:rPr>
          <w:rFonts w:ascii="Arial" w:hAnsi="Arial" w:cs="Arial"/>
          <w:w w:val="125"/>
          <w:sz w:val="24"/>
          <w:szCs w:val="24"/>
        </w:rPr>
        <w:t>a</w:t>
      </w:r>
      <w:r w:rsidRPr="005F1230">
        <w:rPr>
          <w:rFonts w:ascii="Arial" w:hAnsi="Arial" w:cs="Arial"/>
          <w:spacing w:val="2"/>
          <w:w w:val="80"/>
          <w:sz w:val="24"/>
          <w:szCs w:val="24"/>
        </w:rPr>
        <w:t>i</w:t>
      </w:r>
      <w:r w:rsidRPr="005F1230">
        <w:rPr>
          <w:rFonts w:ascii="Arial" w:hAnsi="Arial" w:cs="Arial"/>
          <w:spacing w:val="-2"/>
          <w:sz w:val="24"/>
          <w:szCs w:val="24"/>
        </w:rPr>
        <w:t>k</w:t>
      </w:r>
      <w:r w:rsidRPr="005F1230">
        <w:rPr>
          <w:rFonts w:ascii="Arial" w:hAnsi="Arial" w:cs="Arial"/>
          <w:spacing w:val="3"/>
          <w:w w:val="111"/>
          <w:sz w:val="24"/>
          <w:szCs w:val="24"/>
        </w:rPr>
        <w:t>u</w:t>
      </w:r>
      <w:r w:rsidRPr="005F1230">
        <w:rPr>
          <w:rFonts w:ascii="Arial" w:hAnsi="Arial" w:cs="Arial"/>
          <w:w w:val="107"/>
          <w:sz w:val="24"/>
          <w:szCs w:val="24"/>
        </w:rPr>
        <w:t>m</w:t>
      </w:r>
      <w:proofErr w:type="spellEnd"/>
      <w:r w:rsidRPr="005F1230">
        <w:rPr>
          <w:rFonts w:ascii="Arial" w:hAnsi="Arial" w:cs="Arial"/>
          <w:spacing w:val="4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spacing w:val="6"/>
          <w:sz w:val="24"/>
          <w:szCs w:val="24"/>
        </w:rPr>
        <w:t>W</w:t>
      </w:r>
      <w:r w:rsidRPr="005F1230">
        <w:rPr>
          <w:rFonts w:ascii="Arial" w:hAnsi="Arial" w:cs="Arial"/>
          <w:sz w:val="24"/>
          <w:szCs w:val="24"/>
        </w:rPr>
        <w:t>r</w:t>
      </w:r>
      <w:proofErr w:type="spellEnd"/>
      <w:r w:rsidRPr="005F1230">
        <w:rPr>
          <w:rFonts w:ascii="Arial" w:hAnsi="Arial" w:cs="Arial"/>
          <w:sz w:val="24"/>
          <w:szCs w:val="24"/>
        </w:rPr>
        <w:t>.</w:t>
      </w:r>
      <w:r w:rsidRPr="005F1230">
        <w:rPr>
          <w:rFonts w:ascii="Arial" w:hAnsi="Arial" w:cs="Arial"/>
          <w:spacing w:val="7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spacing w:val="4"/>
          <w:sz w:val="24"/>
          <w:szCs w:val="24"/>
        </w:rPr>
        <w:t>W</w:t>
      </w:r>
      <w:r w:rsidRPr="005F1230">
        <w:rPr>
          <w:rFonts w:ascii="Arial" w:hAnsi="Arial" w:cs="Arial"/>
          <w:w w:val="111"/>
          <w:sz w:val="24"/>
          <w:szCs w:val="24"/>
        </w:rPr>
        <w:t>b</w:t>
      </w:r>
      <w:proofErr w:type="spellEnd"/>
      <w:r w:rsidRPr="005F1230">
        <w:rPr>
          <w:rFonts w:ascii="Arial" w:hAnsi="Arial" w:cs="Arial"/>
          <w:w w:val="110"/>
          <w:sz w:val="24"/>
          <w:szCs w:val="24"/>
        </w:rPr>
        <w:t>.</w:t>
      </w:r>
      <w:proofErr w:type="gramEnd"/>
    </w:p>
    <w:p w:rsidR="00FB68CB" w:rsidRPr="005F1230" w:rsidRDefault="00FB68CB">
      <w:pPr>
        <w:spacing w:before="1" w:line="280" w:lineRule="exact"/>
        <w:rPr>
          <w:rFonts w:ascii="Arial" w:hAnsi="Arial" w:cs="Arial"/>
          <w:sz w:val="24"/>
          <w:szCs w:val="24"/>
        </w:rPr>
      </w:pPr>
    </w:p>
    <w:p w:rsidR="00FB68CB" w:rsidRPr="005F1230" w:rsidRDefault="00F91564">
      <w:pPr>
        <w:ind w:left="1106"/>
        <w:rPr>
          <w:rFonts w:ascii="Arial" w:hAnsi="Arial" w:cs="Arial"/>
          <w:sz w:val="24"/>
          <w:szCs w:val="24"/>
        </w:rPr>
      </w:pPr>
      <w:proofErr w:type="spellStart"/>
      <w:r w:rsidRPr="005F1230">
        <w:rPr>
          <w:rFonts w:ascii="Arial" w:hAnsi="Arial" w:cs="Arial"/>
          <w:w w:val="116"/>
          <w:sz w:val="24"/>
          <w:szCs w:val="24"/>
        </w:rPr>
        <w:t>Saya</w:t>
      </w:r>
      <w:proofErr w:type="spellEnd"/>
      <w:r w:rsidRPr="005F1230">
        <w:rPr>
          <w:rFonts w:ascii="Arial" w:hAnsi="Arial" w:cs="Arial"/>
          <w:spacing w:val="1"/>
          <w:w w:val="116"/>
          <w:sz w:val="24"/>
          <w:szCs w:val="24"/>
        </w:rPr>
        <w:t xml:space="preserve"> </w:t>
      </w:r>
      <w:r w:rsidRPr="005F1230">
        <w:rPr>
          <w:rFonts w:ascii="Arial" w:hAnsi="Arial" w:cs="Arial"/>
          <w:spacing w:val="-2"/>
          <w:sz w:val="24"/>
          <w:szCs w:val="24"/>
        </w:rPr>
        <w:t>y</w:t>
      </w:r>
      <w:r w:rsidRPr="005F1230">
        <w:rPr>
          <w:rFonts w:ascii="Arial" w:hAnsi="Arial" w:cs="Arial"/>
          <w:sz w:val="24"/>
          <w:szCs w:val="24"/>
        </w:rPr>
        <w:t>a</w:t>
      </w:r>
      <w:r w:rsidRPr="005F1230">
        <w:rPr>
          <w:rFonts w:ascii="Arial" w:hAnsi="Arial" w:cs="Arial"/>
          <w:spacing w:val="3"/>
          <w:sz w:val="24"/>
          <w:szCs w:val="24"/>
        </w:rPr>
        <w:t>n</w:t>
      </w:r>
      <w:r w:rsidRPr="005F1230">
        <w:rPr>
          <w:rFonts w:ascii="Arial" w:hAnsi="Arial" w:cs="Arial"/>
          <w:sz w:val="24"/>
          <w:szCs w:val="24"/>
        </w:rPr>
        <w:t>g</w:t>
      </w:r>
      <w:r w:rsidRPr="005F1230">
        <w:rPr>
          <w:rFonts w:ascii="Arial" w:hAnsi="Arial" w:cs="Arial"/>
          <w:spacing w:val="58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w w:val="114"/>
          <w:sz w:val="24"/>
          <w:szCs w:val="24"/>
        </w:rPr>
        <w:t>be</w:t>
      </w:r>
      <w:r w:rsidRPr="005F1230">
        <w:rPr>
          <w:rFonts w:ascii="Arial" w:hAnsi="Arial" w:cs="Arial"/>
          <w:spacing w:val="2"/>
          <w:w w:val="114"/>
          <w:sz w:val="24"/>
          <w:szCs w:val="24"/>
        </w:rPr>
        <w:t>r</w:t>
      </w:r>
      <w:r w:rsidRPr="005F1230">
        <w:rPr>
          <w:rFonts w:ascii="Arial" w:hAnsi="Arial" w:cs="Arial"/>
          <w:w w:val="114"/>
          <w:sz w:val="24"/>
          <w:szCs w:val="24"/>
        </w:rPr>
        <w:t>tan</w:t>
      </w:r>
      <w:r w:rsidRPr="005F1230">
        <w:rPr>
          <w:rFonts w:ascii="Arial" w:hAnsi="Arial" w:cs="Arial"/>
          <w:spacing w:val="-1"/>
          <w:w w:val="114"/>
          <w:sz w:val="24"/>
          <w:szCs w:val="24"/>
        </w:rPr>
        <w:t>d</w:t>
      </w:r>
      <w:r w:rsidRPr="005F1230">
        <w:rPr>
          <w:rFonts w:ascii="Arial" w:hAnsi="Arial" w:cs="Arial"/>
          <w:w w:val="114"/>
          <w:sz w:val="24"/>
          <w:szCs w:val="24"/>
        </w:rPr>
        <w:t>a</w:t>
      </w:r>
      <w:proofErr w:type="spellEnd"/>
      <w:r w:rsidRPr="005F1230">
        <w:rPr>
          <w:rFonts w:ascii="Arial" w:hAnsi="Arial" w:cs="Arial"/>
          <w:spacing w:val="5"/>
          <w:w w:val="114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spacing w:val="-2"/>
          <w:w w:val="114"/>
          <w:sz w:val="24"/>
          <w:szCs w:val="24"/>
        </w:rPr>
        <w:t>t</w:t>
      </w:r>
      <w:r w:rsidRPr="005F1230">
        <w:rPr>
          <w:rFonts w:ascii="Arial" w:hAnsi="Arial" w:cs="Arial"/>
          <w:spacing w:val="-1"/>
          <w:w w:val="114"/>
          <w:sz w:val="24"/>
          <w:szCs w:val="24"/>
        </w:rPr>
        <w:t>a</w:t>
      </w:r>
      <w:r w:rsidRPr="005F1230">
        <w:rPr>
          <w:rFonts w:ascii="Arial" w:hAnsi="Arial" w:cs="Arial"/>
          <w:w w:val="114"/>
          <w:sz w:val="24"/>
          <w:szCs w:val="24"/>
        </w:rPr>
        <w:t>n</w:t>
      </w:r>
      <w:r w:rsidRPr="005F1230">
        <w:rPr>
          <w:rFonts w:ascii="Arial" w:hAnsi="Arial" w:cs="Arial"/>
          <w:spacing w:val="-1"/>
          <w:w w:val="114"/>
          <w:sz w:val="24"/>
          <w:szCs w:val="24"/>
        </w:rPr>
        <w:t>g</w:t>
      </w:r>
      <w:r w:rsidRPr="005F1230">
        <w:rPr>
          <w:rFonts w:ascii="Arial" w:hAnsi="Arial" w:cs="Arial"/>
          <w:w w:val="114"/>
          <w:sz w:val="24"/>
          <w:szCs w:val="24"/>
        </w:rPr>
        <w:t>an</w:t>
      </w:r>
      <w:proofErr w:type="spellEnd"/>
      <w:r w:rsidRPr="005F1230">
        <w:rPr>
          <w:rFonts w:ascii="Arial" w:hAnsi="Arial" w:cs="Arial"/>
          <w:spacing w:val="5"/>
          <w:w w:val="114"/>
          <w:sz w:val="24"/>
          <w:szCs w:val="24"/>
        </w:rPr>
        <w:t xml:space="preserve"> </w:t>
      </w:r>
      <w:r w:rsidRPr="005F1230">
        <w:rPr>
          <w:rFonts w:ascii="Arial" w:hAnsi="Arial" w:cs="Arial"/>
          <w:w w:val="111"/>
          <w:sz w:val="24"/>
          <w:szCs w:val="24"/>
        </w:rPr>
        <w:t>d</w:t>
      </w:r>
      <w:r w:rsidRPr="005F1230">
        <w:rPr>
          <w:rFonts w:ascii="Arial" w:hAnsi="Arial" w:cs="Arial"/>
          <w:w w:val="80"/>
          <w:sz w:val="24"/>
          <w:szCs w:val="24"/>
        </w:rPr>
        <w:t>i</w:t>
      </w:r>
      <w:r w:rsidRPr="005F1230">
        <w:rPr>
          <w:rFonts w:ascii="Arial" w:hAnsi="Arial" w:cs="Arial"/>
          <w:spacing w:val="7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spacing w:val="-1"/>
          <w:w w:val="112"/>
          <w:sz w:val="24"/>
          <w:szCs w:val="24"/>
        </w:rPr>
        <w:t>b</w:t>
      </w:r>
      <w:r w:rsidRPr="005F1230">
        <w:rPr>
          <w:rFonts w:ascii="Arial" w:hAnsi="Arial" w:cs="Arial"/>
          <w:w w:val="112"/>
          <w:sz w:val="24"/>
          <w:szCs w:val="24"/>
        </w:rPr>
        <w:t>aw</w:t>
      </w:r>
      <w:r w:rsidRPr="005F1230">
        <w:rPr>
          <w:rFonts w:ascii="Arial" w:hAnsi="Arial" w:cs="Arial"/>
          <w:spacing w:val="-1"/>
          <w:w w:val="112"/>
          <w:sz w:val="24"/>
          <w:szCs w:val="24"/>
        </w:rPr>
        <w:t>a</w:t>
      </w:r>
      <w:r w:rsidRPr="005F1230">
        <w:rPr>
          <w:rFonts w:ascii="Arial" w:hAnsi="Arial" w:cs="Arial"/>
          <w:w w:val="112"/>
          <w:sz w:val="24"/>
          <w:szCs w:val="24"/>
        </w:rPr>
        <w:t>h</w:t>
      </w:r>
      <w:proofErr w:type="spellEnd"/>
      <w:r w:rsidRPr="005F1230">
        <w:rPr>
          <w:rFonts w:ascii="Arial" w:hAnsi="Arial" w:cs="Arial"/>
          <w:spacing w:val="7"/>
          <w:w w:val="112"/>
          <w:sz w:val="24"/>
          <w:szCs w:val="24"/>
        </w:rPr>
        <w:t xml:space="preserve"> </w:t>
      </w:r>
      <w:proofErr w:type="spellStart"/>
      <w:proofErr w:type="gramStart"/>
      <w:r w:rsidRPr="005F1230">
        <w:rPr>
          <w:rFonts w:ascii="Arial" w:hAnsi="Arial" w:cs="Arial"/>
          <w:w w:val="94"/>
          <w:sz w:val="24"/>
          <w:szCs w:val="24"/>
        </w:rPr>
        <w:t>i</w:t>
      </w:r>
      <w:r w:rsidRPr="005F1230">
        <w:rPr>
          <w:rFonts w:ascii="Arial" w:hAnsi="Arial" w:cs="Arial"/>
          <w:spacing w:val="-1"/>
          <w:w w:val="94"/>
          <w:sz w:val="24"/>
          <w:szCs w:val="24"/>
        </w:rPr>
        <w:t>n</w:t>
      </w:r>
      <w:r w:rsidRPr="005F1230">
        <w:rPr>
          <w:rFonts w:ascii="Arial" w:hAnsi="Arial" w:cs="Arial"/>
          <w:w w:val="94"/>
          <w:sz w:val="24"/>
          <w:szCs w:val="24"/>
        </w:rPr>
        <w:t>i</w:t>
      </w:r>
      <w:proofErr w:type="spellEnd"/>
      <w:r w:rsidRPr="005F1230">
        <w:rPr>
          <w:rFonts w:ascii="Arial" w:hAnsi="Arial" w:cs="Arial"/>
          <w:spacing w:val="12"/>
          <w:w w:val="94"/>
          <w:sz w:val="24"/>
          <w:szCs w:val="24"/>
        </w:rPr>
        <w:t xml:space="preserve"> </w:t>
      </w:r>
      <w:r w:rsidRPr="005F1230">
        <w:rPr>
          <w:rFonts w:ascii="Arial" w:hAnsi="Arial" w:cs="Arial"/>
          <w:sz w:val="24"/>
          <w:szCs w:val="24"/>
        </w:rPr>
        <w:t>:</w:t>
      </w:r>
      <w:proofErr w:type="gramEnd"/>
    </w:p>
    <w:p w:rsidR="00FB68CB" w:rsidRPr="005F1230" w:rsidRDefault="00FB68CB">
      <w:pPr>
        <w:spacing w:before="7" w:line="120" w:lineRule="exact"/>
        <w:rPr>
          <w:rFonts w:ascii="Arial" w:hAnsi="Arial" w:cs="Arial"/>
          <w:sz w:val="24"/>
          <w:szCs w:val="24"/>
        </w:rPr>
      </w:pPr>
    </w:p>
    <w:p w:rsidR="005F1230" w:rsidRPr="005F1230" w:rsidRDefault="00F91564" w:rsidP="005F1230">
      <w:pPr>
        <w:spacing w:line="360" w:lineRule="auto"/>
        <w:ind w:left="1106" w:right="2742"/>
        <w:rPr>
          <w:rFonts w:ascii="Arial" w:hAnsi="Arial" w:cs="Arial"/>
          <w:color w:val="FF0000"/>
          <w:sz w:val="24"/>
          <w:szCs w:val="24"/>
        </w:rPr>
      </w:pPr>
      <w:proofErr w:type="spellStart"/>
      <w:proofErr w:type="gramStart"/>
      <w:r w:rsidRPr="005F1230">
        <w:rPr>
          <w:rFonts w:ascii="Arial" w:hAnsi="Arial" w:cs="Arial"/>
          <w:sz w:val="24"/>
          <w:szCs w:val="24"/>
        </w:rPr>
        <w:t>Na</w:t>
      </w:r>
      <w:r w:rsidRPr="005F1230">
        <w:rPr>
          <w:rFonts w:ascii="Arial" w:hAnsi="Arial" w:cs="Arial"/>
          <w:spacing w:val="2"/>
          <w:sz w:val="24"/>
          <w:szCs w:val="24"/>
        </w:rPr>
        <w:t>m</w:t>
      </w:r>
      <w:r w:rsidRPr="005F1230">
        <w:rPr>
          <w:rFonts w:ascii="Arial" w:hAnsi="Arial" w:cs="Arial"/>
          <w:sz w:val="24"/>
          <w:szCs w:val="24"/>
        </w:rPr>
        <w:t>a</w:t>
      </w:r>
      <w:proofErr w:type="spellEnd"/>
      <w:r w:rsidRPr="005F1230">
        <w:rPr>
          <w:rFonts w:ascii="Arial" w:hAnsi="Arial" w:cs="Arial"/>
          <w:sz w:val="24"/>
          <w:szCs w:val="24"/>
        </w:rPr>
        <w:t xml:space="preserve">                             </w:t>
      </w:r>
      <w:r w:rsidRPr="005F1230">
        <w:rPr>
          <w:rFonts w:ascii="Arial" w:hAnsi="Arial" w:cs="Arial"/>
          <w:spacing w:val="35"/>
          <w:sz w:val="24"/>
          <w:szCs w:val="24"/>
        </w:rPr>
        <w:t xml:space="preserve"> </w:t>
      </w:r>
      <w:r w:rsidRPr="005F1230">
        <w:rPr>
          <w:rFonts w:ascii="Arial" w:hAnsi="Arial" w:cs="Arial"/>
          <w:sz w:val="24"/>
          <w:szCs w:val="24"/>
        </w:rPr>
        <w:t xml:space="preserve">:  </w:t>
      </w:r>
      <w:r w:rsidRPr="005F1230">
        <w:rPr>
          <w:rFonts w:ascii="Arial" w:hAnsi="Arial" w:cs="Arial"/>
          <w:spacing w:val="35"/>
          <w:sz w:val="24"/>
          <w:szCs w:val="24"/>
        </w:rPr>
        <w:t xml:space="preserve"> </w:t>
      </w:r>
      <w:r w:rsidR="005F1230" w:rsidRPr="005F1230">
        <w:rPr>
          <w:rFonts w:ascii="Arial" w:hAnsi="Arial" w:cs="Arial"/>
          <w:color w:val="FF0000"/>
          <w:sz w:val="24"/>
          <w:szCs w:val="24"/>
        </w:rPr>
        <w:t>……………………………………</w:t>
      </w:r>
      <w:proofErr w:type="gramEnd"/>
    </w:p>
    <w:p w:rsidR="005F1230" w:rsidRPr="005F1230" w:rsidRDefault="00F91564" w:rsidP="005F1230">
      <w:pPr>
        <w:spacing w:line="360" w:lineRule="auto"/>
        <w:ind w:left="1106" w:right="2742"/>
        <w:rPr>
          <w:rFonts w:ascii="Arial" w:hAnsi="Arial" w:cs="Arial"/>
          <w:color w:val="FF0000"/>
          <w:sz w:val="24"/>
          <w:szCs w:val="24"/>
        </w:rPr>
      </w:pPr>
      <w:proofErr w:type="spellStart"/>
      <w:r w:rsidRPr="005F1230">
        <w:rPr>
          <w:rFonts w:ascii="Arial" w:hAnsi="Arial" w:cs="Arial"/>
          <w:color w:val="000000"/>
          <w:spacing w:val="2"/>
          <w:w w:val="110"/>
          <w:sz w:val="24"/>
          <w:szCs w:val="24"/>
        </w:rPr>
        <w:t>T</w:t>
      </w:r>
      <w:r w:rsidRPr="005F1230">
        <w:rPr>
          <w:rFonts w:ascii="Arial" w:hAnsi="Arial" w:cs="Arial"/>
          <w:color w:val="000000"/>
          <w:spacing w:val="-1"/>
          <w:w w:val="110"/>
          <w:sz w:val="24"/>
          <w:szCs w:val="24"/>
        </w:rPr>
        <w:t>e</w:t>
      </w:r>
      <w:r w:rsidRPr="005F1230">
        <w:rPr>
          <w:rFonts w:ascii="Arial" w:hAnsi="Arial" w:cs="Arial"/>
          <w:color w:val="000000"/>
          <w:spacing w:val="2"/>
          <w:w w:val="110"/>
          <w:sz w:val="24"/>
          <w:szCs w:val="24"/>
        </w:rPr>
        <w:t>m</w:t>
      </w:r>
      <w:r w:rsidRPr="005F1230">
        <w:rPr>
          <w:rFonts w:ascii="Arial" w:hAnsi="Arial" w:cs="Arial"/>
          <w:color w:val="000000"/>
          <w:spacing w:val="-1"/>
          <w:w w:val="110"/>
          <w:sz w:val="24"/>
          <w:szCs w:val="24"/>
        </w:rPr>
        <w:t>p</w:t>
      </w:r>
      <w:r w:rsidRPr="005F1230">
        <w:rPr>
          <w:rFonts w:ascii="Arial" w:hAnsi="Arial" w:cs="Arial"/>
          <w:color w:val="000000"/>
          <w:w w:val="110"/>
          <w:sz w:val="24"/>
          <w:szCs w:val="24"/>
        </w:rPr>
        <w:t>at</w:t>
      </w:r>
      <w:proofErr w:type="spellEnd"/>
      <w:r w:rsidRPr="005F1230">
        <w:rPr>
          <w:rFonts w:ascii="Arial" w:hAnsi="Arial" w:cs="Arial"/>
          <w:color w:val="000000"/>
          <w:spacing w:val="5"/>
          <w:w w:val="110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color w:val="000000"/>
          <w:sz w:val="24"/>
          <w:szCs w:val="24"/>
        </w:rPr>
        <w:t>d</w:t>
      </w:r>
      <w:r w:rsidRPr="005F1230">
        <w:rPr>
          <w:rFonts w:ascii="Arial" w:hAnsi="Arial" w:cs="Arial"/>
          <w:color w:val="000000"/>
          <w:spacing w:val="3"/>
          <w:sz w:val="24"/>
          <w:szCs w:val="24"/>
        </w:rPr>
        <w:t>a</w:t>
      </w:r>
      <w:r w:rsidRPr="005F1230">
        <w:rPr>
          <w:rFonts w:ascii="Arial" w:hAnsi="Arial" w:cs="Arial"/>
          <w:color w:val="000000"/>
          <w:sz w:val="24"/>
          <w:szCs w:val="24"/>
        </w:rPr>
        <w:t>n</w:t>
      </w:r>
      <w:proofErr w:type="spellEnd"/>
      <w:r w:rsidRPr="005F1230"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color w:val="000000"/>
          <w:sz w:val="24"/>
          <w:szCs w:val="24"/>
        </w:rPr>
        <w:t>t</w:t>
      </w:r>
      <w:r w:rsidRPr="005F1230">
        <w:rPr>
          <w:rFonts w:ascii="Arial" w:hAnsi="Arial" w:cs="Arial"/>
          <w:color w:val="000000"/>
          <w:spacing w:val="-1"/>
          <w:w w:val="111"/>
          <w:sz w:val="24"/>
          <w:szCs w:val="24"/>
        </w:rPr>
        <w:t>g</w:t>
      </w:r>
      <w:r w:rsidRPr="005F1230">
        <w:rPr>
          <w:rFonts w:ascii="Arial" w:hAnsi="Arial" w:cs="Arial"/>
          <w:color w:val="000000"/>
          <w:w w:val="80"/>
          <w:sz w:val="24"/>
          <w:szCs w:val="24"/>
        </w:rPr>
        <w:t>l</w:t>
      </w:r>
      <w:proofErr w:type="spellEnd"/>
      <w:r w:rsidRPr="005F1230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proofErr w:type="spellStart"/>
      <w:proofErr w:type="gramStart"/>
      <w:r w:rsidRPr="005F1230">
        <w:rPr>
          <w:rFonts w:ascii="Arial" w:hAnsi="Arial" w:cs="Arial"/>
          <w:color w:val="000000"/>
          <w:w w:val="80"/>
          <w:sz w:val="24"/>
          <w:szCs w:val="24"/>
        </w:rPr>
        <w:t>l</w:t>
      </w:r>
      <w:r w:rsidRPr="005F1230">
        <w:rPr>
          <w:rFonts w:ascii="Arial" w:hAnsi="Arial" w:cs="Arial"/>
          <w:color w:val="000000"/>
          <w:w w:val="125"/>
          <w:sz w:val="24"/>
          <w:szCs w:val="24"/>
        </w:rPr>
        <w:t>a</w:t>
      </w:r>
      <w:r w:rsidRPr="005F1230">
        <w:rPr>
          <w:rFonts w:ascii="Arial" w:hAnsi="Arial" w:cs="Arial"/>
          <w:color w:val="000000"/>
          <w:w w:val="111"/>
          <w:sz w:val="24"/>
          <w:szCs w:val="24"/>
        </w:rPr>
        <w:t>h</w:t>
      </w:r>
      <w:r w:rsidRPr="005F1230">
        <w:rPr>
          <w:rFonts w:ascii="Arial" w:hAnsi="Arial" w:cs="Arial"/>
          <w:color w:val="000000"/>
          <w:spacing w:val="2"/>
          <w:w w:val="80"/>
          <w:sz w:val="24"/>
          <w:szCs w:val="24"/>
        </w:rPr>
        <w:t>i</w:t>
      </w:r>
      <w:r w:rsidRPr="005F1230">
        <w:rPr>
          <w:rFonts w:ascii="Arial" w:hAnsi="Arial" w:cs="Arial"/>
          <w:color w:val="000000"/>
          <w:sz w:val="24"/>
          <w:szCs w:val="24"/>
        </w:rPr>
        <w:t>r</w:t>
      </w:r>
      <w:proofErr w:type="spellEnd"/>
      <w:r w:rsidRPr="005F1230"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5F1230">
        <w:rPr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 w:rsidRPr="005F1230">
        <w:rPr>
          <w:rFonts w:ascii="Arial" w:hAnsi="Arial" w:cs="Arial"/>
          <w:color w:val="000000"/>
          <w:sz w:val="24"/>
          <w:szCs w:val="24"/>
        </w:rPr>
        <w:t xml:space="preserve">:  </w:t>
      </w:r>
      <w:r w:rsidR="005F1230" w:rsidRPr="005F1230">
        <w:rPr>
          <w:rFonts w:ascii="Arial" w:hAnsi="Arial" w:cs="Arial"/>
          <w:color w:val="FF0000"/>
          <w:sz w:val="24"/>
          <w:szCs w:val="24"/>
        </w:rPr>
        <w:t>…………………………………</w:t>
      </w:r>
      <w:proofErr w:type="spellStart"/>
      <w:proofErr w:type="gramEnd"/>
    </w:p>
    <w:p w:rsidR="00FB68CB" w:rsidRPr="005F1230" w:rsidRDefault="00F91564" w:rsidP="005F1230">
      <w:pPr>
        <w:spacing w:line="360" w:lineRule="auto"/>
        <w:ind w:left="1106" w:right="2742"/>
        <w:rPr>
          <w:rFonts w:ascii="Arial" w:hAnsi="Arial" w:cs="Arial"/>
          <w:sz w:val="24"/>
          <w:szCs w:val="24"/>
        </w:rPr>
      </w:pPr>
      <w:r w:rsidRPr="005F1230">
        <w:rPr>
          <w:rFonts w:ascii="Arial" w:hAnsi="Arial" w:cs="Arial"/>
          <w:color w:val="000000"/>
          <w:w w:val="128"/>
          <w:sz w:val="24"/>
          <w:szCs w:val="24"/>
        </w:rPr>
        <w:t>J</w:t>
      </w:r>
      <w:r w:rsidRPr="005F1230">
        <w:rPr>
          <w:rFonts w:ascii="Arial" w:hAnsi="Arial" w:cs="Arial"/>
          <w:color w:val="000000"/>
          <w:w w:val="125"/>
          <w:sz w:val="24"/>
          <w:szCs w:val="24"/>
        </w:rPr>
        <w:t>e</w:t>
      </w:r>
      <w:r w:rsidRPr="005F1230">
        <w:rPr>
          <w:rFonts w:ascii="Arial" w:hAnsi="Arial" w:cs="Arial"/>
          <w:color w:val="000000"/>
          <w:w w:val="111"/>
          <w:sz w:val="24"/>
          <w:szCs w:val="24"/>
        </w:rPr>
        <w:t>n</w:t>
      </w:r>
      <w:r w:rsidRPr="005F1230">
        <w:rPr>
          <w:rFonts w:ascii="Arial" w:hAnsi="Arial" w:cs="Arial"/>
          <w:color w:val="000000"/>
          <w:spacing w:val="2"/>
          <w:w w:val="80"/>
          <w:sz w:val="24"/>
          <w:szCs w:val="24"/>
        </w:rPr>
        <w:t>i</w:t>
      </w:r>
      <w:r w:rsidRPr="005F1230">
        <w:rPr>
          <w:rFonts w:ascii="Arial" w:hAnsi="Arial" w:cs="Arial"/>
          <w:color w:val="000000"/>
          <w:w w:val="128"/>
          <w:sz w:val="24"/>
          <w:szCs w:val="24"/>
        </w:rPr>
        <w:t>s</w:t>
      </w:r>
      <w:proofErr w:type="spellEnd"/>
      <w:r w:rsidRPr="005F1230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proofErr w:type="spellStart"/>
      <w:proofErr w:type="gramStart"/>
      <w:r w:rsidRPr="005F1230">
        <w:rPr>
          <w:rFonts w:ascii="Arial" w:hAnsi="Arial" w:cs="Arial"/>
          <w:color w:val="000000"/>
          <w:w w:val="92"/>
          <w:sz w:val="24"/>
          <w:szCs w:val="24"/>
        </w:rPr>
        <w:t>K</w:t>
      </w:r>
      <w:r w:rsidRPr="005F1230">
        <w:rPr>
          <w:rFonts w:ascii="Arial" w:hAnsi="Arial" w:cs="Arial"/>
          <w:color w:val="000000"/>
          <w:w w:val="125"/>
          <w:sz w:val="24"/>
          <w:szCs w:val="24"/>
        </w:rPr>
        <w:t>e</w:t>
      </w:r>
      <w:r w:rsidRPr="005F1230">
        <w:rPr>
          <w:rFonts w:ascii="Arial" w:hAnsi="Arial" w:cs="Arial"/>
          <w:color w:val="000000"/>
          <w:w w:val="80"/>
          <w:sz w:val="24"/>
          <w:szCs w:val="24"/>
        </w:rPr>
        <w:t>l</w:t>
      </w:r>
      <w:r w:rsidRPr="005F1230">
        <w:rPr>
          <w:rFonts w:ascii="Arial" w:hAnsi="Arial" w:cs="Arial"/>
          <w:color w:val="000000"/>
          <w:spacing w:val="-1"/>
          <w:w w:val="125"/>
          <w:sz w:val="24"/>
          <w:szCs w:val="24"/>
        </w:rPr>
        <w:t>a</w:t>
      </w:r>
      <w:r w:rsidRPr="005F1230">
        <w:rPr>
          <w:rFonts w:ascii="Arial" w:hAnsi="Arial" w:cs="Arial"/>
          <w:color w:val="000000"/>
          <w:spacing w:val="2"/>
          <w:w w:val="107"/>
          <w:sz w:val="24"/>
          <w:szCs w:val="24"/>
        </w:rPr>
        <w:t>m</w:t>
      </w:r>
      <w:r w:rsidRPr="005F1230">
        <w:rPr>
          <w:rFonts w:ascii="Arial" w:hAnsi="Arial" w:cs="Arial"/>
          <w:color w:val="000000"/>
          <w:w w:val="80"/>
          <w:sz w:val="24"/>
          <w:szCs w:val="24"/>
        </w:rPr>
        <w:t>i</w:t>
      </w:r>
      <w:r w:rsidRPr="005F1230">
        <w:rPr>
          <w:rFonts w:ascii="Arial" w:hAnsi="Arial" w:cs="Arial"/>
          <w:color w:val="000000"/>
          <w:w w:val="111"/>
          <w:sz w:val="24"/>
          <w:szCs w:val="24"/>
        </w:rPr>
        <w:t>n</w:t>
      </w:r>
      <w:proofErr w:type="spellEnd"/>
      <w:r w:rsidRPr="005F1230">
        <w:rPr>
          <w:rFonts w:ascii="Arial" w:hAnsi="Arial" w:cs="Arial"/>
          <w:color w:val="000000"/>
          <w:sz w:val="24"/>
          <w:szCs w:val="24"/>
        </w:rPr>
        <w:t xml:space="preserve">              </w:t>
      </w:r>
      <w:r w:rsidRPr="005F1230"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 w:rsidRPr="005F1230">
        <w:rPr>
          <w:rFonts w:ascii="Arial" w:hAnsi="Arial" w:cs="Arial"/>
          <w:color w:val="000000"/>
          <w:sz w:val="24"/>
          <w:szCs w:val="24"/>
        </w:rPr>
        <w:t xml:space="preserve">:  </w:t>
      </w:r>
      <w:r w:rsidRPr="005F1230"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 w:rsidR="005F1230" w:rsidRPr="005F1230">
        <w:rPr>
          <w:rFonts w:ascii="Arial" w:hAnsi="Arial" w:cs="Arial"/>
          <w:color w:val="FF0000"/>
          <w:sz w:val="24"/>
          <w:szCs w:val="24"/>
        </w:rPr>
        <w:t>………………………………..</w:t>
      </w:r>
      <w:proofErr w:type="gramEnd"/>
      <w:r w:rsidRPr="005F1230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color w:val="000000"/>
          <w:sz w:val="24"/>
          <w:szCs w:val="24"/>
        </w:rPr>
        <w:t>No</w:t>
      </w:r>
      <w:r w:rsidRPr="005F1230">
        <w:rPr>
          <w:rFonts w:ascii="Arial" w:hAnsi="Arial" w:cs="Arial"/>
          <w:color w:val="000000"/>
          <w:spacing w:val="2"/>
          <w:sz w:val="24"/>
          <w:szCs w:val="24"/>
        </w:rPr>
        <w:t>m</w:t>
      </w:r>
      <w:r w:rsidRPr="005F1230">
        <w:rPr>
          <w:rFonts w:ascii="Arial" w:hAnsi="Arial" w:cs="Arial"/>
          <w:color w:val="000000"/>
          <w:sz w:val="24"/>
          <w:szCs w:val="24"/>
        </w:rPr>
        <w:t>or</w:t>
      </w:r>
      <w:proofErr w:type="spellEnd"/>
      <w:r w:rsidRPr="005F1230"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proofErr w:type="spellStart"/>
      <w:proofErr w:type="gramStart"/>
      <w:r w:rsidRPr="005F1230">
        <w:rPr>
          <w:rFonts w:ascii="Arial" w:hAnsi="Arial" w:cs="Arial"/>
          <w:color w:val="000000"/>
          <w:spacing w:val="-1"/>
          <w:w w:val="119"/>
          <w:sz w:val="24"/>
          <w:szCs w:val="24"/>
        </w:rPr>
        <w:t>P</w:t>
      </w:r>
      <w:r w:rsidRPr="005F1230">
        <w:rPr>
          <w:rFonts w:ascii="Arial" w:hAnsi="Arial" w:cs="Arial"/>
          <w:color w:val="000000"/>
          <w:w w:val="111"/>
          <w:sz w:val="24"/>
          <w:szCs w:val="24"/>
        </w:rPr>
        <w:t>o</w:t>
      </w:r>
      <w:r w:rsidRPr="005F1230">
        <w:rPr>
          <w:rFonts w:ascii="Arial" w:hAnsi="Arial" w:cs="Arial"/>
          <w:color w:val="000000"/>
          <w:spacing w:val="2"/>
          <w:sz w:val="24"/>
          <w:szCs w:val="24"/>
        </w:rPr>
        <w:t>r</w:t>
      </w:r>
      <w:r w:rsidRPr="005F1230">
        <w:rPr>
          <w:rFonts w:ascii="Arial" w:hAnsi="Arial" w:cs="Arial"/>
          <w:color w:val="000000"/>
          <w:w w:val="128"/>
          <w:sz w:val="24"/>
          <w:szCs w:val="24"/>
        </w:rPr>
        <w:t>s</w:t>
      </w:r>
      <w:r w:rsidRPr="005F1230">
        <w:rPr>
          <w:rFonts w:ascii="Arial" w:hAnsi="Arial" w:cs="Arial"/>
          <w:color w:val="000000"/>
          <w:w w:val="80"/>
          <w:sz w:val="24"/>
          <w:szCs w:val="24"/>
        </w:rPr>
        <w:t>i</w:t>
      </w:r>
      <w:proofErr w:type="spellEnd"/>
      <w:r w:rsidRPr="005F1230">
        <w:rPr>
          <w:rFonts w:ascii="Arial" w:hAnsi="Arial" w:cs="Arial"/>
          <w:color w:val="000000"/>
          <w:sz w:val="24"/>
          <w:szCs w:val="24"/>
        </w:rPr>
        <w:t xml:space="preserve">                 </w:t>
      </w:r>
      <w:r w:rsidRPr="005F1230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5F1230">
        <w:rPr>
          <w:rFonts w:ascii="Arial" w:hAnsi="Arial" w:cs="Arial"/>
          <w:color w:val="000000"/>
          <w:sz w:val="24"/>
          <w:szCs w:val="24"/>
        </w:rPr>
        <w:t xml:space="preserve">:  </w:t>
      </w:r>
      <w:r w:rsidRPr="005F1230"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 w:rsidR="005F1230" w:rsidRPr="005F1230">
        <w:rPr>
          <w:rFonts w:ascii="Arial" w:hAnsi="Arial" w:cs="Arial"/>
          <w:color w:val="FF0000"/>
          <w:sz w:val="24"/>
          <w:szCs w:val="24"/>
        </w:rPr>
        <w:t>……………………………….</w:t>
      </w:r>
      <w:proofErr w:type="gramEnd"/>
      <w:r w:rsidRPr="005F1230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proofErr w:type="gramStart"/>
      <w:r w:rsidRPr="005F1230">
        <w:rPr>
          <w:rFonts w:ascii="Arial" w:hAnsi="Arial" w:cs="Arial"/>
          <w:color w:val="000000"/>
          <w:w w:val="92"/>
          <w:sz w:val="24"/>
          <w:szCs w:val="24"/>
        </w:rPr>
        <w:t>A</w:t>
      </w:r>
      <w:r w:rsidRPr="005F1230">
        <w:rPr>
          <w:rFonts w:ascii="Arial" w:hAnsi="Arial" w:cs="Arial"/>
          <w:color w:val="000000"/>
          <w:w w:val="80"/>
          <w:sz w:val="24"/>
          <w:szCs w:val="24"/>
        </w:rPr>
        <w:t>l</w:t>
      </w:r>
      <w:r w:rsidRPr="005F1230">
        <w:rPr>
          <w:rFonts w:ascii="Arial" w:hAnsi="Arial" w:cs="Arial"/>
          <w:color w:val="000000"/>
          <w:w w:val="125"/>
          <w:sz w:val="24"/>
          <w:szCs w:val="24"/>
        </w:rPr>
        <w:t>a</w:t>
      </w:r>
      <w:r w:rsidRPr="005F1230">
        <w:rPr>
          <w:rFonts w:ascii="Arial" w:hAnsi="Arial" w:cs="Arial"/>
          <w:color w:val="000000"/>
          <w:w w:val="107"/>
          <w:sz w:val="24"/>
          <w:szCs w:val="24"/>
        </w:rPr>
        <w:t>m</w:t>
      </w:r>
      <w:r w:rsidRPr="005F1230">
        <w:rPr>
          <w:rFonts w:ascii="Arial" w:hAnsi="Arial" w:cs="Arial"/>
          <w:color w:val="000000"/>
          <w:w w:val="125"/>
          <w:sz w:val="24"/>
          <w:szCs w:val="24"/>
        </w:rPr>
        <w:t>a</w:t>
      </w:r>
      <w:r w:rsidRPr="005F1230">
        <w:rPr>
          <w:rFonts w:ascii="Arial" w:hAnsi="Arial" w:cs="Arial"/>
          <w:color w:val="000000"/>
          <w:sz w:val="24"/>
          <w:szCs w:val="24"/>
        </w:rPr>
        <w:t>t</w:t>
      </w:r>
      <w:proofErr w:type="spellEnd"/>
      <w:r w:rsidRPr="005F1230">
        <w:rPr>
          <w:rFonts w:ascii="Arial" w:hAnsi="Arial" w:cs="Arial"/>
          <w:color w:val="000000"/>
          <w:sz w:val="24"/>
          <w:szCs w:val="24"/>
        </w:rPr>
        <w:t xml:space="preserve">                           </w:t>
      </w:r>
      <w:r w:rsidRPr="005F1230">
        <w:rPr>
          <w:rFonts w:ascii="Arial" w:hAnsi="Arial" w:cs="Arial"/>
          <w:color w:val="000000"/>
          <w:spacing w:val="-18"/>
          <w:sz w:val="24"/>
          <w:szCs w:val="24"/>
        </w:rPr>
        <w:t xml:space="preserve"> </w:t>
      </w:r>
      <w:r w:rsidRPr="005F1230">
        <w:rPr>
          <w:rFonts w:ascii="Arial" w:hAnsi="Arial" w:cs="Arial"/>
          <w:color w:val="000000"/>
          <w:sz w:val="24"/>
          <w:szCs w:val="24"/>
        </w:rPr>
        <w:t xml:space="preserve">:  </w:t>
      </w:r>
      <w:r w:rsidRPr="005F1230"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 w:rsidR="005F1230" w:rsidRPr="005F1230">
        <w:rPr>
          <w:rFonts w:ascii="Arial" w:hAnsi="Arial" w:cs="Arial"/>
          <w:color w:val="FF0000"/>
          <w:sz w:val="24"/>
          <w:szCs w:val="24"/>
        </w:rPr>
        <w:t>……………………………………</w:t>
      </w:r>
      <w:proofErr w:type="gramEnd"/>
    </w:p>
    <w:p w:rsidR="00FB68CB" w:rsidRPr="005F1230" w:rsidRDefault="00F91564">
      <w:pPr>
        <w:spacing w:before="6" w:line="360" w:lineRule="auto"/>
        <w:ind w:left="1106" w:right="66"/>
        <w:rPr>
          <w:rFonts w:ascii="Arial" w:hAnsi="Arial" w:cs="Arial"/>
          <w:sz w:val="24"/>
          <w:szCs w:val="24"/>
        </w:rPr>
      </w:pPr>
      <w:proofErr w:type="spellStart"/>
      <w:r w:rsidRPr="005F1230">
        <w:rPr>
          <w:rFonts w:ascii="Arial" w:hAnsi="Arial" w:cs="Arial"/>
          <w:w w:val="112"/>
          <w:sz w:val="24"/>
          <w:szCs w:val="24"/>
        </w:rPr>
        <w:t>Dengan</w:t>
      </w:r>
      <w:proofErr w:type="spellEnd"/>
      <w:r w:rsidRPr="005F1230">
        <w:rPr>
          <w:rFonts w:ascii="Arial" w:hAnsi="Arial" w:cs="Arial"/>
          <w:spacing w:val="47"/>
          <w:w w:val="112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w w:val="94"/>
          <w:sz w:val="24"/>
          <w:szCs w:val="24"/>
        </w:rPr>
        <w:t>i</w:t>
      </w:r>
      <w:r w:rsidRPr="005F1230">
        <w:rPr>
          <w:rFonts w:ascii="Arial" w:hAnsi="Arial" w:cs="Arial"/>
          <w:spacing w:val="-1"/>
          <w:w w:val="94"/>
          <w:sz w:val="24"/>
          <w:szCs w:val="24"/>
        </w:rPr>
        <w:t>n</w:t>
      </w:r>
      <w:r w:rsidRPr="005F1230">
        <w:rPr>
          <w:rFonts w:ascii="Arial" w:hAnsi="Arial" w:cs="Arial"/>
          <w:w w:val="94"/>
          <w:sz w:val="24"/>
          <w:szCs w:val="24"/>
        </w:rPr>
        <w:t>i</w:t>
      </w:r>
      <w:proofErr w:type="spellEnd"/>
      <w:r w:rsidRPr="005F1230">
        <w:rPr>
          <w:rFonts w:ascii="Arial" w:hAnsi="Arial" w:cs="Arial"/>
          <w:spacing w:val="53"/>
          <w:w w:val="94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w w:val="118"/>
          <w:sz w:val="24"/>
          <w:szCs w:val="24"/>
        </w:rPr>
        <w:t>saya</w:t>
      </w:r>
      <w:proofErr w:type="spellEnd"/>
      <w:r w:rsidRPr="005F1230">
        <w:rPr>
          <w:rFonts w:ascii="Arial" w:hAnsi="Arial" w:cs="Arial"/>
          <w:spacing w:val="40"/>
          <w:w w:val="118"/>
          <w:sz w:val="24"/>
          <w:szCs w:val="24"/>
        </w:rPr>
        <w:t xml:space="preserve"> </w:t>
      </w:r>
      <w:proofErr w:type="spellStart"/>
      <w:proofErr w:type="gramStart"/>
      <w:r w:rsidRPr="005F1230">
        <w:rPr>
          <w:rFonts w:ascii="Arial" w:hAnsi="Arial" w:cs="Arial"/>
          <w:spacing w:val="2"/>
          <w:w w:val="107"/>
          <w:sz w:val="24"/>
          <w:szCs w:val="24"/>
        </w:rPr>
        <w:t>m</w:t>
      </w:r>
      <w:r w:rsidRPr="005F1230">
        <w:rPr>
          <w:rFonts w:ascii="Arial" w:hAnsi="Arial" w:cs="Arial"/>
          <w:w w:val="125"/>
          <w:sz w:val="24"/>
          <w:szCs w:val="24"/>
        </w:rPr>
        <w:t>e</w:t>
      </w:r>
      <w:r w:rsidRPr="005F1230">
        <w:rPr>
          <w:rFonts w:ascii="Arial" w:hAnsi="Arial" w:cs="Arial"/>
          <w:spacing w:val="-1"/>
          <w:w w:val="111"/>
          <w:sz w:val="24"/>
          <w:szCs w:val="24"/>
        </w:rPr>
        <w:t>ng</w:t>
      </w:r>
      <w:r w:rsidRPr="005F1230">
        <w:rPr>
          <w:rFonts w:ascii="Arial" w:hAnsi="Arial" w:cs="Arial"/>
          <w:w w:val="125"/>
          <w:sz w:val="24"/>
          <w:szCs w:val="24"/>
        </w:rPr>
        <w:t>a</w:t>
      </w:r>
      <w:r w:rsidRPr="005F1230">
        <w:rPr>
          <w:rFonts w:ascii="Arial" w:hAnsi="Arial" w:cs="Arial"/>
          <w:spacing w:val="2"/>
          <w:w w:val="80"/>
          <w:sz w:val="24"/>
          <w:szCs w:val="24"/>
        </w:rPr>
        <w:t>j</w:t>
      </w:r>
      <w:r w:rsidRPr="005F1230">
        <w:rPr>
          <w:rFonts w:ascii="Arial" w:hAnsi="Arial" w:cs="Arial"/>
          <w:w w:val="111"/>
          <w:sz w:val="24"/>
          <w:szCs w:val="24"/>
        </w:rPr>
        <w:t>u</w:t>
      </w:r>
      <w:r w:rsidRPr="005F1230">
        <w:rPr>
          <w:rFonts w:ascii="Arial" w:hAnsi="Arial" w:cs="Arial"/>
          <w:sz w:val="24"/>
          <w:szCs w:val="24"/>
        </w:rPr>
        <w:t>k</w:t>
      </w:r>
      <w:r w:rsidRPr="005F1230">
        <w:rPr>
          <w:rFonts w:ascii="Arial" w:hAnsi="Arial" w:cs="Arial"/>
          <w:w w:val="125"/>
          <w:sz w:val="24"/>
          <w:szCs w:val="24"/>
        </w:rPr>
        <w:t>a</w:t>
      </w:r>
      <w:r w:rsidRPr="005F1230">
        <w:rPr>
          <w:rFonts w:ascii="Arial" w:hAnsi="Arial" w:cs="Arial"/>
          <w:w w:val="111"/>
          <w:sz w:val="24"/>
          <w:szCs w:val="24"/>
        </w:rPr>
        <w:t>n</w:t>
      </w:r>
      <w:proofErr w:type="spellEnd"/>
      <w:r w:rsidRPr="005F1230">
        <w:rPr>
          <w:rFonts w:ascii="Arial" w:hAnsi="Arial" w:cs="Arial"/>
          <w:sz w:val="24"/>
          <w:szCs w:val="24"/>
        </w:rPr>
        <w:t xml:space="preserve"> </w:t>
      </w:r>
      <w:r w:rsidRPr="005F1230">
        <w:rPr>
          <w:rFonts w:ascii="Arial" w:hAnsi="Arial" w:cs="Arial"/>
          <w:spacing w:val="-9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w w:val="111"/>
          <w:sz w:val="24"/>
          <w:szCs w:val="24"/>
        </w:rPr>
        <w:t>p</w:t>
      </w:r>
      <w:r w:rsidRPr="005F1230">
        <w:rPr>
          <w:rFonts w:ascii="Arial" w:hAnsi="Arial" w:cs="Arial"/>
          <w:spacing w:val="-1"/>
          <w:w w:val="125"/>
          <w:sz w:val="24"/>
          <w:szCs w:val="24"/>
        </w:rPr>
        <w:t>e</w:t>
      </w:r>
      <w:r w:rsidRPr="005F1230">
        <w:rPr>
          <w:rFonts w:ascii="Arial" w:hAnsi="Arial" w:cs="Arial"/>
          <w:spacing w:val="2"/>
          <w:w w:val="107"/>
          <w:sz w:val="24"/>
          <w:szCs w:val="24"/>
        </w:rPr>
        <w:t>m</w:t>
      </w:r>
      <w:r w:rsidRPr="005F1230">
        <w:rPr>
          <w:rFonts w:ascii="Arial" w:hAnsi="Arial" w:cs="Arial"/>
          <w:spacing w:val="-1"/>
          <w:w w:val="111"/>
          <w:sz w:val="24"/>
          <w:szCs w:val="24"/>
        </w:rPr>
        <w:t>b</w:t>
      </w:r>
      <w:r w:rsidRPr="005F1230">
        <w:rPr>
          <w:rFonts w:ascii="Arial" w:hAnsi="Arial" w:cs="Arial"/>
          <w:w w:val="125"/>
          <w:sz w:val="24"/>
          <w:szCs w:val="24"/>
        </w:rPr>
        <w:t>a</w:t>
      </w:r>
      <w:r w:rsidRPr="005F1230">
        <w:rPr>
          <w:rFonts w:ascii="Arial" w:hAnsi="Arial" w:cs="Arial"/>
          <w:sz w:val="24"/>
          <w:szCs w:val="24"/>
        </w:rPr>
        <w:t>t</w:t>
      </w:r>
      <w:r w:rsidRPr="005F1230">
        <w:rPr>
          <w:rFonts w:ascii="Arial" w:hAnsi="Arial" w:cs="Arial"/>
          <w:w w:val="125"/>
          <w:sz w:val="24"/>
          <w:szCs w:val="24"/>
        </w:rPr>
        <w:t>a</w:t>
      </w:r>
      <w:r w:rsidRPr="005F1230">
        <w:rPr>
          <w:rFonts w:ascii="Arial" w:hAnsi="Arial" w:cs="Arial"/>
          <w:spacing w:val="2"/>
          <w:w w:val="80"/>
          <w:sz w:val="24"/>
          <w:szCs w:val="24"/>
        </w:rPr>
        <w:t>l</w:t>
      </w:r>
      <w:r w:rsidRPr="005F1230">
        <w:rPr>
          <w:rFonts w:ascii="Arial" w:hAnsi="Arial" w:cs="Arial"/>
          <w:spacing w:val="-1"/>
          <w:w w:val="125"/>
          <w:sz w:val="24"/>
          <w:szCs w:val="24"/>
        </w:rPr>
        <w:t>a</w:t>
      </w:r>
      <w:r w:rsidRPr="005F1230">
        <w:rPr>
          <w:rFonts w:ascii="Arial" w:hAnsi="Arial" w:cs="Arial"/>
          <w:w w:val="111"/>
          <w:sz w:val="24"/>
          <w:szCs w:val="24"/>
        </w:rPr>
        <w:t>n</w:t>
      </w:r>
      <w:proofErr w:type="spellEnd"/>
      <w:proofErr w:type="gramEnd"/>
      <w:r w:rsidRPr="005F1230">
        <w:rPr>
          <w:rFonts w:ascii="Arial" w:hAnsi="Arial" w:cs="Arial"/>
          <w:sz w:val="24"/>
          <w:szCs w:val="24"/>
        </w:rPr>
        <w:t xml:space="preserve"> </w:t>
      </w:r>
      <w:r w:rsidRPr="005F1230">
        <w:rPr>
          <w:rFonts w:ascii="Arial" w:hAnsi="Arial" w:cs="Arial"/>
          <w:spacing w:val="-12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spacing w:val="-1"/>
          <w:w w:val="111"/>
          <w:sz w:val="24"/>
          <w:szCs w:val="24"/>
        </w:rPr>
        <w:t>p</w:t>
      </w:r>
      <w:r w:rsidRPr="005F1230">
        <w:rPr>
          <w:rFonts w:ascii="Arial" w:hAnsi="Arial" w:cs="Arial"/>
          <w:w w:val="111"/>
          <w:sz w:val="24"/>
          <w:szCs w:val="24"/>
        </w:rPr>
        <w:t>o</w:t>
      </w:r>
      <w:r w:rsidRPr="005F1230">
        <w:rPr>
          <w:rFonts w:ascii="Arial" w:hAnsi="Arial" w:cs="Arial"/>
          <w:spacing w:val="2"/>
          <w:sz w:val="24"/>
          <w:szCs w:val="24"/>
        </w:rPr>
        <w:t>r</w:t>
      </w:r>
      <w:r w:rsidRPr="005F1230">
        <w:rPr>
          <w:rFonts w:ascii="Arial" w:hAnsi="Arial" w:cs="Arial"/>
          <w:w w:val="128"/>
          <w:sz w:val="24"/>
          <w:szCs w:val="24"/>
        </w:rPr>
        <w:t>s</w:t>
      </w:r>
      <w:r w:rsidRPr="005F1230">
        <w:rPr>
          <w:rFonts w:ascii="Arial" w:hAnsi="Arial" w:cs="Arial"/>
          <w:w w:val="80"/>
          <w:sz w:val="24"/>
          <w:szCs w:val="24"/>
        </w:rPr>
        <w:t>i</w:t>
      </w:r>
      <w:proofErr w:type="spellEnd"/>
      <w:r w:rsidRPr="005F1230">
        <w:rPr>
          <w:rFonts w:ascii="Arial" w:hAnsi="Arial" w:cs="Arial"/>
          <w:sz w:val="24"/>
          <w:szCs w:val="24"/>
        </w:rPr>
        <w:t xml:space="preserve"> </w:t>
      </w:r>
      <w:r w:rsidRPr="005F1230">
        <w:rPr>
          <w:rFonts w:ascii="Arial" w:hAnsi="Arial" w:cs="Arial"/>
          <w:spacing w:val="-14"/>
          <w:sz w:val="24"/>
          <w:szCs w:val="24"/>
        </w:rPr>
        <w:t xml:space="preserve"> </w:t>
      </w:r>
      <w:r w:rsidRPr="005F1230">
        <w:rPr>
          <w:rFonts w:ascii="Arial" w:hAnsi="Arial" w:cs="Arial"/>
          <w:w w:val="111"/>
          <w:sz w:val="24"/>
          <w:szCs w:val="24"/>
        </w:rPr>
        <w:t>h</w:t>
      </w:r>
      <w:r w:rsidRPr="005F1230">
        <w:rPr>
          <w:rFonts w:ascii="Arial" w:hAnsi="Arial" w:cs="Arial"/>
          <w:spacing w:val="3"/>
          <w:w w:val="125"/>
          <w:sz w:val="24"/>
          <w:szCs w:val="24"/>
        </w:rPr>
        <w:t>a</w:t>
      </w:r>
      <w:r w:rsidRPr="005F1230">
        <w:rPr>
          <w:rFonts w:ascii="Arial" w:hAnsi="Arial" w:cs="Arial"/>
          <w:w w:val="80"/>
          <w:sz w:val="24"/>
          <w:szCs w:val="24"/>
        </w:rPr>
        <w:t>ji</w:t>
      </w:r>
      <w:r w:rsidRPr="005F1230">
        <w:rPr>
          <w:rFonts w:ascii="Arial" w:hAnsi="Arial" w:cs="Arial"/>
          <w:sz w:val="24"/>
          <w:szCs w:val="24"/>
        </w:rPr>
        <w:t xml:space="preserve"> </w:t>
      </w:r>
      <w:r w:rsidRPr="005F1230">
        <w:rPr>
          <w:rFonts w:ascii="Arial" w:hAnsi="Arial" w:cs="Arial"/>
          <w:spacing w:val="-15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sz w:val="24"/>
          <w:szCs w:val="24"/>
        </w:rPr>
        <w:t>r</w:t>
      </w:r>
      <w:r w:rsidRPr="005F1230">
        <w:rPr>
          <w:rFonts w:ascii="Arial" w:hAnsi="Arial" w:cs="Arial"/>
          <w:w w:val="125"/>
          <w:sz w:val="24"/>
          <w:szCs w:val="24"/>
        </w:rPr>
        <w:t>e</w:t>
      </w:r>
      <w:r w:rsidRPr="005F1230">
        <w:rPr>
          <w:rFonts w:ascii="Arial" w:hAnsi="Arial" w:cs="Arial"/>
          <w:spacing w:val="-1"/>
          <w:w w:val="111"/>
          <w:sz w:val="24"/>
          <w:szCs w:val="24"/>
        </w:rPr>
        <w:t>g</w:t>
      </w:r>
      <w:r w:rsidRPr="005F1230">
        <w:rPr>
          <w:rFonts w:ascii="Arial" w:hAnsi="Arial" w:cs="Arial"/>
          <w:w w:val="111"/>
          <w:sz w:val="24"/>
          <w:szCs w:val="24"/>
        </w:rPr>
        <w:t>u</w:t>
      </w:r>
      <w:r w:rsidRPr="005F1230">
        <w:rPr>
          <w:rFonts w:ascii="Arial" w:hAnsi="Arial" w:cs="Arial"/>
          <w:spacing w:val="2"/>
          <w:w w:val="80"/>
          <w:sz w:val="24"/>
          <w:szCs w:val="24"/>
        </w:rPr>
        <w:t>l</w:t>
      </w:r>
      <w:r w:rsidRPr="005F1230">
        <w:rPr>
          <w:rFonts w:ascii="Arial" w:hAnsi="Arial" w:cs="Arial"/>
          <w:w w:val="125"/>
          <w:sz w:val="24"/>
          <w:szCs w:val="24"/>
        </w:rPr>
        <w:t>e</w:t>
      </w:r>
      <w:r w:rsidRPr="005F1230">
        <w:rPr>
          <w:rFonts w:ascii="Arial" w:hAnsi="Arial" w:cs="Arial"/>
          <w:sz w:val="24"/>
          <w:szCs w:val="24"/>
        </w:rPr>
        <w:t>r</w:t>
      </w:r>
      <w:proofErr w:type="spellEnd"/>
      <w:r w:rsidRPr="005F1230">
        <w:rPr>
          <w:rFonts w:ascii="Arial" w:hAnsi="Arial" w:cs="Arial"/>
          <w:sz w:val="24"/>
          <w:szCs w:val="24"/>
        </w:rPr>
        <w:t xml:space="preserve"> </w:t>
      </w:r>
      <w:r w:rsidRPr="005F1230">
        <w:rPr>
          <w:rFonts w:ascii="Arial" w:hAnsi="Arial" w:cs="Arial"/>
          <w:spacing w:val="-12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w w:val="111"/>
          <w:sz w:val="24"/>
          <w:szCs w:val="24"/>
        </w:rPr>
        <w:t>d</w:t>
      </w:r>
      <w:r w:rsidRPr="005F1230">
        <w:rPr>
          <w:rFonts w:ascii="Arial" w:hAnsi="Arial" w:cs="Arial"/>
          <w:w w:val="80"/>
          <w:sz w:val="24"/>
          <w:szCs w:val="24"/>
        </w:rPr>
        <w:t>i</w:t>
      </w:r>
      <w:r w:rsidRPr="005F1230">
        <w:rPr>
          <w:rFonts w:ascii="Arial" w:hAnsi="Arial" w:cs="Arial"/>
          <w:sz w:val="24"/>
          <w:szCs w:val="24"/>
        </w:rPr>
        <w:t>k</w:t>
      </w:r>
      <w:r w:rsidRPr="005F1230">
        <w:rPr>
          <w:rFonts w:ascii="Arial" w:hAnsi="Arial" w:cs="Arial"/>
          <w:w w:val="125"/>
          <w:sz w:val="24"/>
          <w:szCs w:val="24"/>
        </w:rPr>
        <w:t>a</w:t>
      </w:r>
      <w:r w:rsidRPr="005F1230">
        <w:rPr>
          <w:rFonts w:ascii="Arial" w:hAnsi="Arial" w:cs="Arial"/>
          <w:sz w:val="24"/>
          <w:szCs w:val="24"/>
        </w:rPr>
        <w:t>r</w:t>
      </w:r>
      <w:r w:rsidRPr="005F1230">
        <w:rPr>
          <w:rFonts w:ascii="Arial" w:hAnsi="Arial" w:cs="Arial"/>
          <w:w w:val="125"/>
          <w:sz w:val="24"/>
          <w:szCs w:val="24"/>
        </w:rPr>
        <w:t>e</w:t>
      </w:r>
      <w:r w:rsidRPr="005F1230">
        <w:rPr>
          <w:rFonts w:ascii="Arial" w:hAnsi="Arial" w:cs="Arial"/>
          <w:w w:val="111"/>
          <w:sz w:val="24"/>
          <w:szCs w:val="24"/>
        </w:rPr>
        <w:t>n</w:t>
      </w:r>
      <w:r w:rsidRPr="005F1230">
        <w:rPr>
          <w:rFonts w:ascii="Arial" w:hAnsi="Arial" w:cs="Arial"/>
          <w:spacing w:val="3"/>
          <w:w w:val="125"/>
          <w:sz w:val="24"/>
          <w:szCs w:val="24"/>
        </w:rPr>
        <w:t>a</w:t>
      </w:r>
      <w:r w:rsidRPr="005F1230">
        <w:rPr>
          <w:rFonts w:ascii="Arial" w:hAnsi="Arial" w:cs="Arial"/>
          <w:spacing w:val="-2"/>
          <w:sz w:val="24"/>
          <w:szCs w:val="24"/>
        </w:rPr>
        <w:t>k</w:t>
      </w:r>
      <w:r w:rsidRPr="005F1230">
        <w:rPr>
          <w:rFonts w:ascii="Arial" w:hAnsi="Arial" w:cs="Arial"/>
          <w:w w:val="125"/>
          <w:sz w:val="24"/>
          <w:szCs w:val="24"/>
        </w:rPr>
        <w:t>a</w:t>
      </w:r>
      <w:r w:rsidRPr="005F1230">
        <w:rPr>
          <w:rFonts w:ascii="Arial" w:hAnsi="Arial" w:cs="Arial"/>
          <w:w w:val="111"/>
          <w:sz w:val="24"/>
          <w:szCs w:val="24"/>
        </w:rPr>
        <w:t>n</w:t>
      </w:r>
      <w:proofErr w:type="spellEnd"/>
      <w:r w:rsidRPr="005F1230">
        <w:rPr>
          <w:rFonts w:ascii="Arial" w:hAnsi="Arial" w:cs="Arial"/>
          <w:sz w:val="24"/>
          <w:szCs w:val="24"/>
        </w:rPr>
        <w:t xml:space="preserve"> </w:t>
      </w:r>
      <w:r w:rsidRPr="005F1230">
        <w:rPr>
          <w:rFonts w:ascii="Arial" w:hAnsi="Arial" w:cs="Arial"/>
          <w:spacing w:val="-9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spacing w:val="-3"/>
          <w:w w:val="107"/>
          <w:sz w:val="24"/>
          <w:szCs w:val="24"/>
        </w:rPr>
        <w:t>m</w:t>
      </w:r>
      <w:r w:rsidRPr="005F1230">
        <w:rPr>
          <w:rFonts w:ascii="Arial" w:hAnsi="Arial" w:cs="Arial"/>
          <w:w w:val="125"/>
          <w:sz w:val="24"/>
          <w:szCs w:val="24"/>
        </w:rPr>
        <w:t>a</w:t>
      </w:r>
      <w:r w:rsidRPr="005F1230">
        <w:rPr>
          <w:rFonts w:ascii="Arial" w:hAnsi="Arial" w:cs="Arial"/>
          <w:spacing w:val="2"/>
          <w:w w:val="128"/>
          <w:sz w:val="24"/>
          <w:szCs w:val="24"/>
        </w:rPr>
        <w:t>s</w:t>
      </w:r>
      <w:r w:rsidRPr="005F1230">
        <w:rPr>
          <w:rFonts w:ascii="Arial" w:hAnsi="Arial" w:cs="Arial"/>
          <w:w w:val="125"/>
          <w:sz w:val="24"/>
          <w:szCs w:val="24"/>
        </w:rPr>
        <w:t>a</w:t>
      </w:r>
      <w:r w:rsidRPr="005F1230">
        <w:rPr>
          <w:rFonts w:ascii="Arial" w:hAnsi="Arial" w:cs="Arial"/>
          <w:w w:val="80"/>
          <w:sz w:val="24"/>
          <w:szCs w:val="24"/>
        </w:rPr>
        <w:t>l</w:t>
      </w:r>
      <w:r w:rsidRPr="005F1230">
        <w:rPr>
          <w:rFonts w:ascii="Arial" w:hAnsi="Arial" w:cs="Arial"/>
          <w:spacing w:val="-1"/>
          <w:w w:val="125"/>
          <w:sz w:val="24"/>
          <w:szCs w:val="24"/>
        </w:rPr>
        <w:t>a</w:t>
      </w:r>
      <w:r w:rsidRPr="005F1230">
        <w:rPr>
          <w:rFonts w:ascii="Arial" w:hAnsi="Arial" w:cs="Arial"/>
          <w:w w:val="111"/>
          <w:sz w:val="24"/>
          <w:szCs w:val="24"/>
        </w:rPr>
        <w:t>h</w:t>
      </w:r>
      <w:proofErr w:type="spellEnd"/>
      <w:r w:rsidRPr="005F1230">
        <w:rPr>
          <w:rFonts w:ascii="Arial" w:hAnsi="Arial" w:cs="Arial"/>
          <w:w w:val="111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spacing w:val="3"/>
          <w:w w:val="83"/>
          <w:sz w:val="24"/>
          <w:szCs w:val="24"/>
        </w:rPr>
        <w:t>f</w:t>
      </w:r>
      <w:r w:rsidRPr="005F1230">
        <w:rPr>
          <w:rFonts w:ascii="Arial" w:hAnsi="Arial" w:cs="Arial"/>
          <w:w w:val="80"/>
          <w:sz w:val="24"/>
          <w:szCs w:val="24"/>
        </w:rPr>
        <w:t>i</w:t>
      </w:r>
      <w:r w:rsidRPr="005F1230">
        <w:rPr>
          <w:rFonts w:ascii="Arial" w:hAnsi="Arial" w:cs="Arial"/>
          <w:spacing w:val="-1"/>
          <w:w w:val="111"/>
          <w:sz w:val="24"/>
          <w:szCs w:val="24"/>
        </w:rPr>
        <w:t>n</w:t>
      </w:r>
      <w:r w:rsidRPr="005F1230">
        <w:rPr>
          <w:rFonts w:ascii="Arial" w:hAnsi="Arial" w:cs="Arial"/>
          <w:w w:val="125"/>
          <w:sz w:val="24"/>
          <w:szCs w:val="24"/>
        </w:rPr>
        <w:t>a</w:t>
      </w:r>
      <w:r w:rsidRPr="005F1230">
        <w:rPr>
          <w:rFonts w:ascii="Arial" w:hAnsi="Arial" w:cs="Arial"/>
          <w:w w:val="111"/>
          <w:sz w:val="24"/>
          <w:szCs w:val="24"/>
        </w:rPr>
        <w:t>n</w:t>
      </w:r>
      <w:r w:rsidRPr="005F1230">
        <w:rPr>
          <w:rFonts w:ascii="Arial" w:hAnsi="Arial" w:cs="Arial"/>
          <w:w w:val="128"/>
          <w:sz w:val="24"/>
          <w:szCs w:val="24"/>
        </w:rPr>
        <w:t>s</w:t>
      </w:r>
      <w:r w:rsidRPr="005F1230">
        <w:rPr>
          <w:rFonts w:ascii="Arial" w:hAnsi="Arial" w:cs="Arial"/>
          <w:w w:val="80"/>
          <w:sz w:val="24"/>
          <w:szCs w:val="24"/>
        </w:rPr>
        <w:t>i</w:t>
      </w:r>
      <w:r w:rsidRPr="005F1230">
        <w:rPr>
          <w:rFonts w:ascii="Arial" w:hAnsi="Arial" w:cs="Arial"/>
          <w:w w:val="125"/>
          <w:sz w:val="24"/>
          <w:szCs w:val="24"/>
        </w:rPr>
        <w:t>a</w:t>
      </w:r>
      <w:r w:rsidRPr="005F1230">
        <w:rPr>
          <w:rFonts w:ascii="Arial" w:hAnsi="Arial" w:cs="Arial"/>
          <w:spacing w:val="2"/>
          <w:w w:val="80"/>
          <w:sz w:val="24"/>
          <w:szCs w:val="24"/>
        </w:rPr>
        <w:t>l</w:t>
      </w:r>
      <w:proofErr w:type="spellEnd"/>
      <w:r w:rsidRPr="005F1230">
        <w:rPr>
          <w:rFonts w:ascii="Arial" w:hAnsi="Arial" w:cs="Arial"/>
          <w:sz w:val="24"/>
          <w:szCs w:val="24"/>
        </w:rPr>
        <w:t>/</w:t>
      </w:r>
      <w:r w:rsidRPr="005F1230">
        <w:rPr>
          <w:rFonts w:ascii="Arial" w:hAnsi="Arial" w:cs="Arial"/>
          <w:spacing w:val="5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w w:val="113"/>
          <w:sz w:val="24"/>
          <w:szCs w:val="24"/>
        </w:rPr>
        <w:t>p</w:t>
      </w:r>
      <w:r w:rsidRPr="005F1230">
        <w:rPr>
          <w:rFonts w:ascii="Arial" w:hAnsi="Arial" w:cs="Arial"/>
          <w:spacing w:val="-1"/>
          <w:w w:val="113"/>
          <w:sz w:val="24"/>
          <w:szCs w:val="24"/>
        </w:rPr>
        <w:t>e</w:t>
      </w:r>
      <w:r w:rsidRPr="005F1230">
        <w:rPr>
          <w:rFonts w:ascii="Arial" w:hAnsi="Arial" w:cs="Arial"/>
          <w:w w:val="113"/>
          <w:sz w:val="24"/>
          <w:szCs w:val="24"/>
        </w:rPr>
        <w:t>n</w:t>
      </w:r>
      <w:r w:rsidRPr="005F1230">
        <w:rPr>
          <w:rFonts w:ascii="Arial" w:hAnsi="Arial" w:cs="Arial"/>
          <w:spacing w:val="3"/>
          <w:w w:val="113"/>
          <w:sz w:val="24"/>
          <w:szCs w:val="24"/>
        </w:rPr>
        <w:t>u</w:t>
      </w:r>
      <w:r w:rsidRPr="005F1230">
        <w:rPr>
          <w:rFonts w:ascii="Arial" w:hAnsi="Arial" w:cs="Arial"/>
          <w:w w:val="113"/>
          <w:sz w:val="24"/>
          <w:szCs w:val="24"/>
        </w:rPr>
        <w:t>r</w:t>
      </w:r>
      <w:r w:rsidRPr="005F1230">
        <w:rPr>
          <w:rFonts w:ascii="Arial" w:hAnsi="Arial" w:cs="Arial"/>
          <w:spacing w:val="-1"/>
          <w:w w:val="113"/>
          <w:sz w:val="24"/>
          <w:szCs w:val="24"/>
        </w:rPr>
        <w:t>un</w:t>
      </w:r>
      <w:r w:rsidRPr="005F1230">
        <w:rPr>
          <w:rFonts w:ascii="Arial" w:hAnsi="Arial" w:cs="Arial"/>
          <w:w w:val="113"/>
          <w:sz w:val="24"/>
          <w:szCs w:val="24"/>
        </w:rPr>
        <w:t>an</w:t>
      </w:r>
      <w:proofErr w:type="spellEnd"/>
      <w:r w:rsidRPr="005F1230">
        <w:rPr>
          <w:rFonts w:ascii="Arial" w:hAnsi="Arial" w:cs="Arial"/>
          <w:spacing w:val="1"/>
          <w:w w:val="113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spacing w:val="-4"/>
          <w:w w:val="125"/>
          <w:sz w:val="24"/>
          <w:szCs w:val="24"/>
        </w:rPr>
        <w:t>e</w:t>
      </w:r>
      <w:r w:rsidRPr="005F1230">
        <w:rPr>
          <w:rFonts w:ascii="Arial" w:hAnsi="Arial" w:cs="Arial"/>
          <w:sz w:val="24"/>
          <w:szCs w:val="24"/>
        </w:rPr>
        <w:t>k</w:t>
      </w:r>
      <w:r w:rsidRPr="005F1230">
        <w:rPr>
          <w:rFonts w:ascii="Arial" w:hAnsi="Arial" w:cs="Arial"/>
          <w:w w:val="111"/>
          <w:sz w:val="24"/>
          <w:szCs w:val="24"/>
        </w:rPr>
        <w:t>o</w:t>
      </w:r>
      <w:r w:rsidRPr="005F1230">
        <w:rPr>
          <w:rFonts w:ascii="Arial" w:hAnsi="Arial" w:cs="Arial"/>
          <w:spacing w:val="3"/>
          <w:w w:val="111"/>
          <w:sz w:val="24"/>
          <w:szCs w:val="24"/>
        </w:rPr>
        <w:t>n</w:t>
      </w:r>
      <w:r w:rsidRPr="005F1230">
        <w:rPr>
          <w:rFonts w:ascii="Arial" w:hAnsi="Arial" w:cs="Arial"/>
          <w:spacing w:val="-1"/>
          <w:w w:val="111"/>
          <w:sz w:val="24"/>
          <w:szCs w:val="24"/>
        </w:rPr>
        <w:t>o</w:t>
      </w:r>
      <w:r w:rsidRPr="005F1230">
        <w:rPr>
          <w:rFonts w:ascii="Arial" w:hAnsi="Arial" w:cs="Arial"/>
          <w:spacing w:val="2"/>
          <w:w w:val="107"/>
          <w:sz w:val="24"/>
          <w:szCs w:val="24"/>
        </w:rPr>
        <w:t>m</w:t>
      </w:r>
      <w:r w:rsidRPr="005F1230">
        <w:rPr>
          <w:rFonts w:ascii="Arial" w:hAnsi="Arial" w:cs="Arial"/>
          <w:w w:val="80"/>
          <w:sz w:val="24"/>
          <w:szCs w:val="24"/>
        </w:rPr>
        <w:t>i</w:t>
      </w:r>
      <w:proofErr w:type="spellEnd"/>
      <w:r w:rsidRPr="005F1230">
        <w:rPr>
          <w:rFonts w:ascii="Arial" w:hAnsi="Arial" w:cs="Arial"/>
          <w:w w:val="110"/>
          <w:sz w:val="24"/>
          <w:szCs w:val="24"/>
        </w:rPr>
        <w:t>.</w:t>
      </w:r>
    </w:p>
    <w:p w:rsidR="00FB68CB" w:rsidRPr="005F1230" w:rsidRDefault="00FB68CB">
      <w:pPr>
        <w:spacing w:before="5" w:line="120" w:lineRule="exact"/>
        <w:rPr>
          <w:rFonts w:ascii="Arial" w:hAnsi="Arial" w:cs="Arial"/>
          <w:sz w:val="24"/>
          <w:szCs w:val="24"/>
        </w:rPr>
      </w:pPr>
    </w:p>
    <w:p w:rsidR="00FB68CB" w:rsidRPr="005F1230" w:rsidRDefault="00F91564">
      <w:pPr>
        <w:spacing w:line="275" w:lineRule="auto"/>
        <w:ind w:left="1106" w:right="66"/>
        <w:rPr>
          <w:rFonts w:ascii="Arial" w:hAnsi="Arial" w:cs="Arial"/>
          <w:sz w:val="24"/>
          <w:szCs w:val="24"/>
        </w:rPr>
      </w:pPr>
      <w:proofErr w:type="spellStart"/>
      <w:r w:rsidRPr="005F1230">
        <w:rPr>
          <w:rFonts w:ascii="Arial" w:hAnsi="Arial" w:cs="Arial"/>
          <w:sz w:val="24"/>
          <w:szCs w:val="24"/>
        </w:rPr>
        <w:t>D</w:t>
      </w:r>
      <w:r w:rsidRPr="005F1230">
        <w:rPr>
          <w:rFonts w:ascii="Arial" w:hAnsi="Arial" w:cs="Arial"/>
          <w:w w:val="125"/>
          <w:sz w:val="24"/>
          <w:szCs w:val="24"/>
        </w:rPr>
        <w:t>e</w:t>
      </w:r>
      <w:r w:rsidRPr="005F1230">
        <w:rPr>
          <w:rFonts w:ascii="Arial" w:hAnsi="Arial" w:cs="Arial"/>
          <w:spacing w:val="2"/>
          <w:w w:val="107"/>
          <w:sz w:val="24"/>
          <w:szCs w:val="24"/>
        </w:rPr>
        <w:t>m</w:t>
      </w:r>
      <w:r w:rsidRPr="005F1230">
        <w:rPr>
          <w:rFonts w:ascii="Arial" w:hAnsi="Arial" w:cs="Arial"/>
          <w:w w:val="80"/>
          <w:sz w:val="24"/>
          <w:szCs w:val="24"/>
        </w:rPr>
        <w:t>i</w:t>
      </w:r>
      <w:r w:rsidRPr="005F1230">
        <w:rPr>
          <w:rFonts w:ascii="Arial" w:hAnsi="Arial" w:cs="Arial"/>
          <w:sz w:val="24"/>
          <w:szCs w:val="24"/>
        </w:rPr>
        <w:t>k</w:t>
      </w:r>
      <w:r w:rsidRPr="005F1230">
        <w:rPr>
          <w:rFonts w:ascii="Arial" w:hAnsi="Arial" w:cs="Arial"/>
          <w:w w:val="80"/>
          <w:sz w:val="24"/>
          <w:szCs w:val="24"/>
        </w:rPr>
        <w:t>i</w:t>
      </w:r>
      <w:r w:rsidRPr="005F1230">
        <w:rPr>
          <w:rFonts w:ascii="Arial" w:hAnsi="Arial" w:cs="Arial"/>
          <w:w w:val="125"/>
          <w:sz w:val="24"/>
          <w:szCs w:val="24"/>
        </w:rPr>
        <w:t>a</w:t>
      </w:r>
      <w:r w:rsidRPr="005F1230">
        <w:rPr>
          <w:rFonts w:ascii="Arial" w:hAnsi="Arial" w:cs="Arial"/>
          <w:w w:val="111"/>
          <w:sz w:val="24"/>
          <w:szCs w:val="24"/>
        </w:rPr>
        <w:t>n</w:t>
      </w:r>
      <w:proofErr w:type="spellEnd"/>
      <w:r w:rsidRPr="005F1230">
        <w:rPr>
          <w:rFonts w:ascii="Arial" w:hAnsi="Arial" w:cs="Arial"/>
          <w:sz w:val="24"/>
          <w:szCs w:val="24"/>
        </w:rPr>
        <w:t xml:space="preserve">  </w:t>
      </w:r>
      <w:r w:rsidRPr="005F1230">
        <w:rPr>
          <w:rFonts w:ascii="Arial" w:hAnsi="Arial" w:cs="Arial"/>
          <w:spacing w:val="17"/>
          <w:sz w:val="24"/>
          <w:szCs w:val="24"/>
        </w:rPr>
        <w:t xml:space="preserve"> </w:t>
      </w:r>
      <w:proofErr w:type="spellStart"/>
      <w:proofErr w:type="gramStart"/>
      <w:r w:rsidRPr="005F1230">
        <w:rPr>
          <w:rFonts w:ascii="Arial" w:hAnsi="Arial" w:cs="Arial"/>
          <w:spacing w:val="-1"/>
          <w:w w:val="112"/>
          <w:sz w:val="24"/>
          <w:szCs w:val="24"/>
        </w:rPr>
        <w:t>p</w:t>
      </w:r>
      <w:r w:rsidRPr="005F1230">
        <w:rPr>
          <w:rFonts w:ascii="Arial" w:hAnsi="Arial" w:cs="Arial"/>
          <w:w w:val="112"/>
          <w:sz w:val="24"/>
          <w:szCs w:val="24"/>
        </w:rPr>
        <w:t>e</w:t>
      </w:r>
      <w:r w:rsidRPr="005F1230">
        <w:rPr>
          <w:rFonts w:ascii="Arial" w:hAnsi="Arial" w:cs="Arial"/>
          <w:spacing w:val="2"/>
          <w:w w:val="112"/>
          <w:sz w:val="24"/>
          <w:szCs w:val="24"/>
        </w:rPr>
        <w:t>r</w:t>
      </w:r>
      <w:r w:rsidRPr="005F1230">
        <w:rPr>
          <w:rFonts w:ascii="Arial" w:hAnsi="Arial" w:cs="Arial"/>
          <w:w w:val="112"/>
          <w:sz w:val="24"/>
          <w:szCs w:val="24"/>
        </w:rPr>
        <w:t>m</w:t>
      </w:r>
      <w:r w:rsidRPr="005F1230">
        <w:rPr>
          <w:rFonts w:ascii="Arial" w:hAnsi="Arial" w:cs="Arial"/>
          <w:spacing w:val="-1"/>
          <w:w w:val="112"/>
          <w:sz w:val="24"/>
          <w:szCs w:val="24"/>
        </w:rPr>
        <w:t>o</w:t>
      </w:r>
      <w:r w:rsidRPr="005F1230">
        <w:rPr>
          <w:rFonts w:ascii="Arial" w:hAnsi="Arial" w:cs="Arial"/>
          <w:w w:val="112"/>
          <w:sz w:val="24"/>
          <w:szCs w:val="24"/>
        </w:rPr>
        <w:t>honan</w:t>
      </w:r>
      <w:proofErr w:type="spellEnd"/>
      <w:r w:rsidRPr="005F1230">
        <w:rPr>
          <w:rFonts w:ascii="Arial" w:hAnsi="Arial" w:cs="Arial"/>
          <w:w w:val="112"/>
          <w:sz w:val="24"/>
          <w:szCs w:val="24"/>
        </w:rPr>
        <w:t xml:space="preserve"> </w:t>
      </w:r>
      <w:r w:rsidRPr="005F1230">
        <w:rPr>
          <w:rFonts w:ascii="Arial" w:hAnsi="Arial" w:cs="Arial"/>
          <w:spacing w:val="64"/>
          <w:w w:val="112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w w:val="94"/>
          <w:sz w:val="24"/>
          <w:szCs w:val="24"/>
        </w:rPr>
        <w:t>ini</w:t>
      </w:r>
      <w:proofErr w:type="spellEnd"/>
      <w:proofErr w:type="gramEnd"/>
      <w:r w:rsidRPr="005F1230">
        <w:rPr>
          <w:rFonts w:ascii="Arial" w:hAnsi="Arial" w:cs="Arial"/>
          <w:w w:val="94"/>
          <w:sz w:val="24"/>
          <w:szCs w:val="24"/>
        </w:rPr>
        <w:t xml:space="preserve">  </w:t>
      </w:r>
      <w:r w:rsidRPr="005F1230">
        <w:rPr>
          <w:rFonts w:ascii="Arial" w:hAnsi="Arial" w:cs="Arial"/>
          <w:spacing w:val="30"/>
          <w:w w:val="94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w w:val="118"/>
          <w:sz w:val="24"/>
          <w:szCs w:val="24"/>
        </w:rPr>
        <w:t>saya</w:t>
      </w:r>
      <w:proofErr w:type="spellEnd"/>
      <w:r w:rsidRPr="005F1230">
        <w:rPr>
          <w:rFonts w:ascii="Arial" w:hAnsi="Arial" w:cs="Arial"/>
          <w:w w:val="118"/>
          <w:sz w:val="24"/>
          <w:szCs w:val="24"/>
        </w:rPr>
        <w:t xml:space="preserve"> </w:t>
      </w:r>
      <w:r w:rsidRPr="005F1230">
        <w:rPr>
          <w:rFonts w:ascii="Arial" w:hAnsi="Arial" w:cs="Arial"/>
          <w:spacing w:val="56"/>
          <w:w w:val="118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sz w:val="24"/>
          <w:szCs w:val="24"/>
        </w:rPr>
        <w:t>b</w:t>
      </w:r>
      <w:r w:rsidRPr="005F1230">
        <w:rPr>
          <w:rFonts w:ascii="Arial" w:hAnsi="Arial" w:cs="Arial"/>
          <w:spacing w:val="3"/>
          <w:sz w:val="24"/>
          <w:szCs w:val="24"/>
        </w:rPr>
        <w:t>u</w:t>
      </w:r>
      <w:r w:rsidRPr="005F1230">
        <w:rPr>
          <w:rFonts w:ascii="Arial" w:hAnsi="Arial" w:cs="Arial"/>
          <w:sz w:val="24"/>
          <w:szCs w:val="24"/>
        </w:rPr>
        <w:t>at</w:t>
      </w:r>
      <w:proofErr w:type="spellEnd"/>
      <w:r w:rsidRPr="005F1230">
        <w:rPr>
          <w:rFonts w:ascii="Arial" w:hAnsi="Arial" w:cs="Arial"/>
          <w:sz w:val="24"/>
          <w:szCs w:val="24"/>
        </w:rPr>
        <w:t xml:space="preserve">,   </w:t>
      </w:r>
      <w:r w:rsidRPr="005F1230">
        <w:rPr>
          <w:rFonts w:ascii="Arial" w:hAnsi="Arial" w:cs="Arial"/>
          <w:spacing w:val="16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w w:val="125"/>
          <w:sz w:val="24"/>
          <w:szCs w:val="24"/>
        </w:rPr>
        <w:t>a</w:t>
      </w:r>
      <w:r w:rsidRPr="005F1230">
        <w:rPr>
          <w:rFonts w:ascii="Arial" w:hAnsi="Arial" w:cs="Arial"/>
          <w:spacing w:val="-2"/>
          <w:sz w:val="24"/>
          <w:szCs w:val="24"/>
        </w:rPr>
        <w:t>t</w:t>
      </w:r>
      <w:r w:rsidRPr="005F1230">
        <w:rPr>
          <w:rFonts w:ascii="Arial" w:hAnsi="Arial" w:cs="Arial"/>
          <w:w w:val="125"/>
          <w:sz w:val="24"/>
          <w:szCs w:val="24"/>
        </w:rPr>
        <w:t>a</w:t>
      </w:r>
      <w:r w:rsidRPr="005F1230">
        <w:rPr>
          <w:rFonts w:ascii="Arial" w:hAnsi="Arial" w:cs="Arial"/>
          <w:w w:val="128"/>
          <w:sz w:val="24"/>
          <w:szCs w:val="24"/>
        </w:rPr>
        <w:t>s</w:t>
      </w:r>
      <w:proofErr w:type="spellEnd"/>
      <w:r w:rsidRPr="005F1230">
        <w:rPr>
          <w:rFonts w:ascii="Arial" w:hAnsi="Arial" w:cs="Arial"/>
          <w:sz w:val="24"/>
          <w:szCs w:val="24"/>
        </w:rPr>
        <w:t xml:space="preserve">  </w:t>
      </w:r>
      <w:r w:rsidRPr="005F1230">
        <w:rPr>
          <w:rFonts w:ascii="Arial" w:hAnsi="Arial" w:cs="Arial"/>
          <w:spacing w:val="17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w w:val="111"/>
          <w:sz w:val="24"/>
          <w:szCs w:val="24"/>
        </w:rPr>
        <w:t>p</w:t>
      </w:r>
      <w:r w:rsidRPr="005F1230">
        <w:rPr>
          <w:rFonts w:ascii="Arial" w:hAnsi="Arial" w:cs="Arial"/>
          <w:spacing w:val="3"/>
          <w:w w:val="125"/>
          <w:sz w:val="24"/>
          <w:szCs w:val="24"/>
        </w:rPr>
        <w:t>e</w:t>
      </w:r>
      <w:r w:rsidRPr="005F1230">
        <w:rPr>
          <w:rFonts w:ascii="Arial" w:hAnsi="Arial" w:cs="Arial"/>
          <w:sz w:val="24"/>
          <w:szCs w:val="24"/>
        </w:rPr>
        <w:t>r</w:t>
      </w:r>
      <w:r w:rsidRPr="005F1230">
        <w:rPr>
          <w:rFonts w:ascii="Arial" w:hAnsi="Arial" w:cs="Arial"/>
          <w:spacing w:val="-4"/>
          <w:w w:val="111"/>
          <w:sz w:val="24"/>
          <w:szCs w:val="24"/>
        </w:rPr>
        <w:t>h</w:t>
      </w:r>
      <w:r w:rsidRPr="005F1230">
        <w:rPr>
          <w:rFonts w:ascii="Arial" w:hAnsi="Arial" w:cs="Arial"/>
          <w:w w:val="125"/>
          <w:sz w:val="24"/>
          <w:szCs w:val="24"/>
        </w:rPr>
        <w:t>a</w:t>
      </w:r>
      <w:r w:rsidRPr="005F1230">
        <w:rPr>
          <w:rFonts w:ascii="Arial" w:hAnsi="Arial" w:cs="Arial"/>
          <w:spacing w:val="3"/>
          <w:sz w:val="24"/>
          <w:szCs w:val="24"/>
        </w:rPr>
        <w:t>t</w:t>
      </w:r>
      <w:r w:rsidRPr="005F1230">
        <w:rPr>
          <w:rFonts w:ascii="Arial" w:hAnsi="Arial" w:cs="Arial"/>
          <w:w w:val="80"/>
          <w:sz w:val="24"/>
          <w:szCs w:val="24"/>
        </w:rPr>
        <w:t>i</w:t>
      </w:r>
      <w:r w:rsidRPr="005F1230">
        <w:rPr>
          <w:rFonts w:ascii="Arial" w:hAnsi="Arial" w:cs="Arial"/>
          <w:spacing w:val="-1"/>
          <w:w w:val="125"/>
          <w:sz w:val="24"/>
          <w:szCs w:val="24"/>
        </w:rPr>
        <w:t>a</w:t>
      </w:r>
      <w:r w:rsidRPr="005F1230">
        <w:rPr>
          <w:rFonts w:ascii="Arial" w:hAnsi="Arial" w:cs="Arial"/>
          <w:w w:val="111"/>
          <w:sz w:val="24"/>
          <w:szCs w:val="24"/>
        </w:rPr>
        <w:t>n</w:t>
      </w:r>
      <w:proofErr w:type="spellEnd"/>
      <w:r w:rsidRPr="005F1230">
        <w:rPr>
          <w:rFonts w:ascii="Arial" w:hAnsi="Arial" w:cs="Arial"/>
          <w:sz w:val="24"/>
          <w:szCs w:val="24"/>
        </w:rPr>
        <w:t xml:space="preserve">  </w:t>
      </w:r>
      <w:r w:rsidRPr="005F1230">
        <w:rPr>
          <w:rFonts w:ascii="Arial" w:hAnsi="Arial" w:cs="Arial"/>
          <w:spacing w:val="17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sz w:val="24"/>
          <w:szCs w:val="24"/>
        </w:rPr>
        <w:t>dan</w:t>
      </w:r>
      <w:proofErr w:type="spellEnd"/>
      <w:r w:rsidRPr="005F1230">
        <w:rPr>
          <w:rFonts w:ascii="Arial" w:hAnsi="Arial" w:cs="Arial"/>
          <w:sz w:val="24"/>
          <w:szCs w:val="24"/>
        </w:rPr>
        <w:t xml:space="preserve">   </w:t>
      </w:r>
      <w:r w:rsidRPr="005F1230">
        <w:rPr>
          <w:rFonts w:ascii="Arial" w:hAnsi="Arial" w:cs="Arial"/>
          <w:spacing w:val="12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spacing w:val="-2"/>
          <w:sz w:val="24"/>
          <w:szCs w:val="24"/>
        </w:rPr>
        <w:t>k</w:t>
      </w:r>
      <w:r w:rsidRPr="005F1230">
        <w:rPr>
          <w:rFonts w:ascii="Arial" w:hAnsi="Arial" w:cs="Arial"/>
          <w:w w:val="125"/>
          <w:sz w:val="24"/>
          <w:szCs w:val="24"/>
        </w:rPr>
        <w:t>e</w:t>
      </w:r>
      <w:r w:rsidRPr="005F1230">
        <w:rPr>
          <w:rFonts w:ascii="Arial" w:hAnsi="Arial" w:cs="Arial"/>
          <w:w w:val="111"/>
          <w:sz w:val="24"/>
          <w:szCs w:val="24"/>
        </w:rPr>
        <w:t>b</w:t>
      </w:r>
      <w:r w:rsidRPr="005F1230">
        <w:rPr>
          <w:rFonts w:ascii="Arial" w:hAnsi="Arial" w:cs="Arial"/>
          <w:spacing w:val="2"/>
          <w:w w:val="80"/>
          <w:sz w:val="24"/>
          <w:szCs w:val="24"/>
        </w:rPr>
        <w:t>i</w:t>
      </w:r>
      <w:r w:rsidRPr="005F1230">
        <w:rPr>
          <w:rFonts w:ascii="Arial" w:hAnsi="Arial" w:cs="Arial"/>
          <w:w w:val="80"/>
          <w:sz w:val="24"/>
          <w:szCs w:val="24"/>
        </w:rPr>
        <w:t>j</w:t>
      </w:r>
      <w:r w:rsidRPr="005F1230">
        <w:rPr>
          <w:rFonts w:ascii="Arial" w:hAnsi="Arial" w:cs="Arial"/>
          <w:spacing w:val="-1"/>
          <w:w w:val="125"/>
          <w:sz w:val="24"/>
          <w:szCs w:val="24"/>
        </w:rPr>
        <w:t>a</w:t>
      </w:r>
      <w:r w:rsidRPr="005F1230">
        <w:rPr>
          <w:rFonts w:ascii="Arial" w:hAnsi="Arial" w:cs="Arial"/>
          <w:sz w:val="24"/>
          <w:szCs w:val="24"/>
        </w:rPr>
        <w:t>k</w:t>
      </w:r>
      <w:r w:rsidRPr="005F1230">
        <w:rPr>
          <w:rFonts w:ascii="Arial" w:hAnsi="Arial" w:cs="Arial"/>
          <w:w w:val="128"/>
          <w:sz w:val="24"/>
          <w:szCs w:val="24"/>
        </w:rPr>
        <w:t>s</w:t>
      </w:r>
      <w:r w:rsidRPr="005F1230">
        <w:rPr>
          <w:rFonts w:ascii="Arial" w:hAnsi="Arial" w:cs="Arial"/>
          <w:w w:val="125"/>
          <w:sz w:val="24"/>
          <w:szCs w:val="24"/>
        </w:rPr>
        <w:t>a</w:t>
      </w:r>
      <w:r w:rsidRPr="005F1230">
        <w:rPr>
          <w:rFonts w:ascii="Arial" w:hAnsi="Arial" w:cs="Arial"/>
          <w:w w:val="111"/>
          <w:sz w:val="24"/>
          <w:szCs w:val="24"/>
        </w:rPr>
        <w:t>n</w:t>
      </w:r>
      <w:r w:rsidRPr="005F1230">
        <w:rPr>
          <w:rFonts w:ascii="Arial" w:hAnsi="Arial" w:cs="Arial"/>
          <w:w w:val="125"/>
          <w:sz w:val="24"/>
          <w:szCs w:val="24"/>
        </w:rPr>
        <w:t>a</w:t>
      </w:r>
      <w:r w:rsidRPr="005F1230">
        <w:rPr>
          <w:rFonts w:ascii="Arial" w:hAnsi="Arial" w:cs="Arial"/>
          <w:spacing w:val="-1"/>
          <w:w w:val="125"/>
          <w:sz w:val="24"/>
          <w:szCs w:val="24"/>
        </w:rPr>
        <w:t>a</w:t>
      </w:r>
      <w:r w:rsidRPr="005F1230">
        <w:rPr>
          <w:rFonts w:ascii="Arial" w:hAnsi="Arial" w:cs="Arial"/>
          <w:w w:val="111"/>
          <w:sz w:val="24"/>
          <w:szCs w:val="24"/>
        </w:rPr>
        <w:t>n</w:t>
      </w:r>
      <w:r w:rsidRPr="005F1230">
        <w:rPr>
          <w:rFonts w:ascii="Arial" w:hAnsi="Arial" w:cs="Arial"/>
          <w:spacing w:val="3"/>
          <w:w w:val="111"/>
          <w:sz w:val="24"/>
          <w:szCs w:val="24"/>
        </w:rPr>
        <w:t>n</w:t>
      </w:r>
      <w:r w:rsidRPr="005F1230">
        <w:rPr>
          <w:rFonts w:ascii="Arial" w:hAnsi="Arial" w:cs="Arial"/>
          <w:spacing w:val="-2"/>
          <w:sz w:val="24"/>
          <w:szCs w:val="24"/>
        </w:rPr>
        <w:t>y</w:t>
      </w:r>
      <w:r w:rsidRPr="005F1230">
        <w:rPr>
          <w:rFonts w:ascii="Arial" w:hAnsi="Arial" w:cs="Arial"/>
          <w:w w:val="125"/>
          <w:sz w:val="24"/>
          <w:szCs w:val="24"/>
        </w:rPr>
        <w:t>a</w:t>
      </w:r>
      <w:proofErr w:type="spellEnd"/>
      <w:r w:rsidRPr="005F1230">
        <w:rPr>
          <w:rFonts w:ascii="Arial" w:hAnsi="Arial" w:cs="Arial"/>
          <w:w w:val="125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w w:val="111"/>
          <w:sz w:val="24"/>
          <w:szCs w:val="24"/>
        </w:rPr>
        <w:t>d</w:t>
      </w:r>
      <w:r w:rsidRPr="005F1230">
        <w:rPr>
          <w:rFonts w:ascii="Arial" w:hAnsi="Arial" w:cs="Arial"/>
          <w:w w:val="80"/>
          <w:sz w:val="24"/>
          <w:szCs w:val="24"/>
        </w:rPr>
        <w:t>i</w:t>
      </w:r>
      <w:r w:rsidRPr="005F1230">
        <w:rPr>
          <w:rFonts w:ascii="Arial" w:hAnsi="Arial" w:cs="Arial"/>
          <w:w w:val="128"/>
          <w:sz w:val="24"/>
          <w:szCs w:val="24"/>
        </w:rPr>
        <w:t>s</w:t>
      </w:r>
      <w:r w:rsidRPr="005F1230">
        <w:rPr>
          <w:rFonts w:ascii="Arial" w:hAnsi="Arial" w:cs="Arial"/>
          <w:w w:val="125"/>
          <w:sz w:val="24"/>
          <w:szCs w:val="24"/>
        </w:rPr>
        <w:t>a</w:t>
      </w:r>
      <w:r w:rsidRPr="005F1230">
        <w:rPr>
          <w:rFonts w:ascii="Arial" w:hAnsi="Arial" w:cs="Arial"/>
          <w:w w:val="107"/>
          <w:sz w:val="24"/>
          <w:szCs w:val="24"/>
        </w:rPr>
        <w:t>m</w:t>
      </w:r>
      <w:r w:rsidRPr="005F1230">
        <w:rPr>
          <w:rFonts w:ascii="Arial" w:hAnsi="Arial" w:cs="Arial"/>
          <w:w w:val="111"/>
          <w:sz w:val="24"/>
          <w:szCs w:val="24"/>
        </w:rPr>
        <w:t>p</w:t>
      </w:r>
      <w:r w:rsidRPr="005F1230">
        <w:rPr>
          <w:rFonts w:ascii="Arial" w:hAnsi="Arial" w:cs="Arial"/>
          <w:spacing w:val="3"/>
          <w:w w:val="125"/>
          <w:sz w:val="24"/>
          <w:szCs w:val="24"/>
        </w:rPr>
        <w:t>a</w:t>
      </w:r>
      <w:r w:rsidRPr="005F1230">
        <w:rPr>
          <w:rFonts w:ascii="Arial" w:hAnsi="Arial" w:cs="Arial"/>
          <w:w w:val="80"/>
          <w:sz w:val="24"/>
          <w:szCs w:val="24"/>
        </w:rPr>
        <w:t>i</w:t>
      </w:r>
      <w:r w:rsidRPr="005F1230">
        <w:rPr>
          <w:rFonts w:ascii="Arial" w:hAnsi="Arial" w:cs="Arial"/>
          <w:spacing w:val="-2"/>
          <w:sz w:val="24"/>
          <w:szCs w:val="24"/>
        </w:rPr>
        <w:t>k</w:t>
      </w:r>
      <w:r w:rsidRPr="005F1230">
        <w:rPr>
          <w:rFonts w:ascii="Arial" w:hAnsi="Arial" w:cs="Arial"/>
          <w:spacing w:val="-1"/>
          <w:w w:val="125"/>
          <w:sz w:val="24"/>
          <w:szCs w:val="24"/>
        </w:rPr>
        <w:t>a</w:t>
      </w:r>
      <w:r w:rsidRPr="005F1230">
        <w:rPr>
          <w:rFonts w:ascii="Arial" w:hAnsi="Arial" w:cs="Arial"/>
          <w:w w:val="111"/>
          <w:sz w:val="24"/>
          <w:szCs w:val="24"/>
        </w:rPr>
        <w:t>n</w:t>
      </w:r>
      <w:proofErr w:type="spellEnd"/>
      <w:r w:rsidRPr="005F1230">
        <w:rPr>
          <w:rFonts w:ascii="Arial" w:hAnsi="Arial" w:cs="Arial"/>
          <w:spacing w:val="10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sz w:val="24"/>
          <w:szCs w:val="24"/>
        </w:rPr>
        <w:t>t</w:t>
      </w:r>
      <w:r w:rsidRPr="005F1230">
        <w:rPr>
          <w:rFonts w:ascii="Arial" w:hAnsi="Arial" w:cs="Arial"/>
          <w:w w:val="125"/>
          <w:sz w:val="24"/>
          <w:szCs w:val="24"/>
        </w:rPr>
        <w:t>e</w:t>
      </w:r>
      <w:r w:rsidRPr="005F1230">
        <w:rPr>
          <w:rFonts w:ascii="Arial" w:hAnsi="Arial" w:cs="Arial"/>
          <w:sz w:val="24"/>
          <w:szCs w:val="24"/>
        </w:rPr>
        <w:t>r</w:t>
      </w:r>
      <w:r w:rsidRPr="005F1230">
        <w:rPr>
          <w:rFonts w:ascii="Arial" w:hAnsi="Arial" w:cs="Arial"/>
          <w:spacing w:val="-3"/>
          <w:w w:val="80"/>
          <w:sz w:val="24"/>
          <w:szCs w:val="24"/>
        </w:rPr>
        <w:t>i</w:t>
      </w:r>
      <w:r w:rsidRPr="005F1230">
        <w:rPr>
          <w:rFonts w:ascii="Arial" w:hAnsi="Arial" w:cs="Arial"/>
          <w:spacing w:val="2"/>
          <w:w w:val="107"/>
          <w:sz w:val="24"/>
          <w:szCs w:val="24"/>
        </w:rPr>
        <w:t>m</w:t>
      </w:r>
      <w:r w:rsidRPr="005F1230">
        <w:rPr>
          <w:rFonts w:ascii="Arial" w:hAnsi="Arial" w:cs="Arial"/>
          <w:w w:val="125"/>
          <w:sz w:val="24"/>
          <w:szCs w:val="24"/>
        </w:rPr>
        <w:t>a</w:t>
      </w:r>
      <w:proofErr w:type="spellEnd"/>
      <w:r w:rsidRPr="005F1230">
        <w:rPr>
          <w:rFonts w:ascii="Arial" w:hAnsi="Arial" w:cs="Arial"/>
          <w:spacing w:val="7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sz w:val="24"/>
          <w:szCs w:val="24"/>
        </w:rPr>
        <w:t>k</w:t>
      </w:r>
      <w:r w:rsidRPr="005F1230">
        <w:rPr>
          <w:rFonts w:ascii="Arial" w:hAnsi="Arial" w:cs="Arial"/>
          <w:spacing w:val="-1"/>
          <w:w w:val="125"/>
          <w:sz w:val="24"/>
          <w:szCs w:val="24"/>
        </w:rPr>
        <w:t>a</w:t>
      </w:r>
      <w:r w:rsidRPr="005F1230">
        <w:rPr>
          <w:rFonts w:ascii="Arial" w:hAnsi="Arial" w:cs="Arial"/>
          <w:w w:val="128"/>
          <w:sz w:val="24"/>
          <w:szCs w:val="24"/>
        </w:rPr>
        <w:t>s</w:t>
      </w:r>
      <w:r w:rsidRPr="005F1230">
        <w:rPr>
          <w:rFonts w:ascii="Arial" w:hAnsi="Arial" w:cs="Arial"/>
          <w:w w:val="80"/>
          <w:sz w:val="24"/>
          <w:szCs w:val="24"/>
        </w:rPr>
        <w:t>i</w:t>
      </w:r>
      <w:r w:rsidRPr="005F1230">
        <w:rPr>
          <w:rFonts w:ascii="Arial" w:hAnsi="Arial" w:cs="Arial"/>
          <w:w w:val="111"/>
          <w:sz w:val="24"/>
          <w:szCs w:val="24"/>
        </w:rPr>
        <w:t>h</w:t>
      </w:r>
      <w:proofErr w:type="spellEnd"/>
      <w:r w:rsidRPr="005F1230">
        <w:rPr>
          <w:rFonts w:ascii="Arial" w:hAnsi="Arial" w:cs="Arial"/>
          <w:w w:val="110"/>
          <w:sz w:val="24"/>
          <w:szCs w:val="24"/>
        </w:rPr>
        <w:t>.</w:t>
      </w:r>
    </w:p>
    <w:p w:rsidR="00FB68CB" w:rsidRPr="005F1230" w:rsidRDefault="00FB68CB">
      <w:pPr>
        <w:spacing w:before="8" w:line="100" w:lineRule="exact"/>
        <w:rPr>
          <w:rFonts w:ascii="Arial" w:hAnsi="Arial" w:cs="Arial"/>
          <w:sz w:val="24"/>
          <w:szCs w:val="24"/>
        </w:rPr>
      </w:pPr>
    </w:p>
    <w:p w:rsidR="00FB68CB" w:rsidRPr="005F1230" w:rsidRDefault="00FB68CB">
      <w:pPr>
        <w:spacing w:line="200" w:lineRule="exact"/>
        <w:rPr>
          <w:rFonts w:ascii="Arial" w:hAnsi="Arial" w:cs="Arial"/>
          <w:sz w:val="24"/>
          <w:szCs w:val="24"/>
        </w:rPr>
      </w:pPr>
    </w:p>
    <w:p w:rsidR="00FB68CB" w:rsidRPr="005F1230" w:rsidRDefault="00F91564">
      <w:pPr>
        <w:ind w:left="1106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F1230">
        <w:rPr>
          <w:rFonts w:ascii="Arial" w:hAnsi="Arial" w:cs="Arial"/>
          <w:spacing w:val="2"/>
          <w:sz w:val="24"/>
          <w:szCs w:val="24"/>
        </w:rPr>
        <w:t>W</w:t>
      </w:r>
      <w:r w:rsidRPr="005F1230">
        <w:rPr>
          <w:rFonts w:ascii="Arial" w:hAnsi="Arial" w:cs="Arial"/>
          <w:w w:val="125"/>
          <w:sz w:val="24"/>
          <w:szCs w:val="24"/>
        </w:rPr>
        <w:t>a</w:t>
      </w:r>
      <w:r w:rsidRPr="005F1230">
        <w:rPr>
          <w:rFonts w:ascii="Arial" w:hAnsi="Arial" w:cs="Arial"/>
          <w:w w:val="128"/>
          <w:sz w:val="24"/>
          <w:szCs w:val="24"/>
        </w:rPr>
        <w:t>ss</w:t>
      </w:r>
      <w:r w:rsidRPr="005F1230">
        <w:rPr>
          <w:rFonts w:ascii="Arial" w:hAnsi="Arial" w:cs="Arial"/>
          <w:w w:val="125"/>
          <w:sz w:val="24"/>
          <w:szCs w:val="24"/>
        </w:rPr>
        <w:t>a</w:t>
      </w:r>
      <w:r w:rsidRPr="005F1230">
        <w:rPr>
          <w:rFonts w:ascii="Arial" w:hAnsi="Arial" w:cs="Arial"/>
          <w:w w:val="80"/>
          <w:sz w:val="24"/>
          <w:szCs w:val="24"/>
        </w:rPr>
        <w:t>l</w:t>
      </w:r>
      <w:r w:rsidRPr="005F1230">
        <w:rPr>
          <w:rFonts w:ascii="Arial" w:hAnsi="Arial" w:cs="Arial"/>
          <w:spacing w:val="-1"/>
          <w:w w:val="125"/>
          <w:sz w:val="24"/>
          <w:szCs w:val="24"/>
        </w:rPr>
        <w:t>a</w:t>
      </w:r>
      <w:r w:rsidRPr="005F1230">
        <w:rPr>
          <w:rFonts w:ascii="Arial" w:hAnsi="Arial" w:cs="Arial"/>
          <w:spacing w:val="-3"/>
          <w:w w:val="107"/>
          <w:sz w:val="24"/>
          <w:szCs w:val="24"/>
        </w:rPr>
        <w:t>m</w:t>
      </w:r>
      <w:r w:rsidRPr="005F1230">
        <w:rPr>
          <w:rFonts w:ascii="Arial" w:hAnsi="Arial" w:cs="Arial"/>
          <w:w w:val="111"/>
          <w:sz w:val="24"/>
          <w:szCs w:val="24"/>
        </w:rPr>
        <w:t>u</w:t>
      </w:r>
      <w:proofErr w:type="spellEnd"/>
      <w:r w:rsidRPr="005F1230">
        <w:rPr>
          <w:rFonts w:ascii="Arial" w:hAnsi="Arial" w:cs="Arial"/>
          <w:spacing w:val="10"/>
          <w:sz w:val="24"/>
          <w:szCs w:val="24"/>
        </w:rPr>
        <w:t xml:space="preserve"> </w:t>
      </w:r>
      <w:r w:rsidRPr="005F1230">
        <w:rPr>
          <w:rFonts w:ascii="Arial" w:hAnsi="Arial" w:cs="Arial"/>
          <w:spacing w:val="-3"/>
          <w:w w:val="66"/>
          <w:sz w:val="24"/>
          <w:szCs w:val="24"/>
        </w:rPr>
        <w:t>‘</w:t>
      </w:r>
      <w:proofErr w:type="spellStart"/>
      <w:r w:rsidRPr="005F1230">
        <w:rPr>
          <w:rFonts w:ascii="Arial" w:hAnsi="Arial" w:cs="Arial"/>
          <w:w w:val="125"/>
          <w:sz w:val="24"/>
          <w:szCs w:val="24"/>
        </w:rPr>
        <w:t>a</w:t>
      </w:r>
      <w:r w:rsidRPr="005F1230">
        <w:rPr>
          <w:rFonts w:ascii="Arial" w:hAnsi="Arial" w:cs="Arial"/>
          <w:w w:val="80"/>
          <w:sz w:val="24"/>
          <w:szCs w:val="24"/>
        </w:rPr>
        <w:t>l</w:t>
      </w:r>
      <w:r w:rsidRPr="005F1230">
        <w:rPr>
          <w:rFonts w:ascii="Arial" w:hAnsi="Arial" w:cs="Arial"/>
          <w:w w:val="125"/>
          <w:sz w:val="24"/>
          <w:szCs w:val="24"/>
        </w:rPr>
        <w:t>a</w:t>
      </w:r>
      <w:r w:rsidRPr="005F1230">
        <w:rPr>
          <w:rFonts w:ascii="Arial" w:hAnsi="Arial" w:cs="Arial"/>
          <w:w w:val="80"/>
          <w:sz w:val="24"/>
          <w:szCs w:val="24"/>
        </w:rPr>
        <w:t>i</w:t>
      </w:r>
      <w:r w:rsidRPr="005F1230">
        <w:rPr>
          <w:rFonts w:ascii="Arial" w:hAnsi="Arial" w:cs="Arial"/>
          <w:sz w:val="24"/>
          <w:szCs w:val="24"/>
        </w:rPr>
        <w:t>k</w:t>
      </w:r>
      <w:r w:rsidRPr="005F1230">
        <w:rPr>
          <w:rFonts w:ascii="Arial" w:hAnsi="Arial" w:cs="Arial"/>
          <w:spacing w:val="3"/>
          <w:w w:val="111"/>
          <w:sz w:val="24"/>
          <w:szCs w:val="24"/>
        </w:rPr>
        <w:t>u</w:t>
      </w:r>
      <w:r w:rsidRPr="005F1230">
        <w:rPr>
          <w:rFonts w:ascii="Arial" w:hAnsi="Arial" w:cs="Arial"/>
          <w:w w:val="107"/>
          <w:sz w:val="24"/>
          <w:szCs w:val="24"/>
        </w:rPr>
        <w:t>m</w:t>
      </w:r>
      <w:proofErr w:type="spellEnd"/>
      <w:r w:rsidRPr="005F1230">
        <w:rPr>
          <w:rFonts w:ascii="Arial" w:hAnsi="Arial" w:cs="Arial"/>
          <w:spacing w:val="7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spacing w:val="4"/>
          <w:sz w:val="24"/>
          <w:szCs w:val="24"/>
        </w:rPr>
        <w:t>W</w:t>
      </w:r>
      <w:r w:rsidRPr="005F1230">
        <w:rPr>
          <w:rFonts w:ascii="Arial" w:hAnsi="Arial" w:cs="Arial"/>
          <w:spacing w:val="-3"/>
          <w:sz w:val="24"/>
          <w:szCs w:val="24"/>
        </w:rPr>
        <w:t>r</w:t>
      </w:r>
      <w:proofErr w:type="spellEnd"/>
      <w:r w:rsidRPr="005F1230">
        <w:rPr>
          <w:rFonts w:ascii="Arial" w:hAnsi="Arial" w:cs="Arial"/>
          <w:sz w:val="24"/>
          <w:szCs w:val="24"/>
        </w:rPr>
        <w:t>.</w:t>
      </w:r>
      <w:r w:rsidRPr="005F1230">
        <w:rPr>
          <w:rFonts w:ascii="Arial" w:hAnsi="Arial" w:cs="Arial"/>
          <w:spacing w:val="11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spacing w:val="2"/>
          <w:sz w:val="24"/>
          <w:szCs w:val="24"/>
        </w:rPr>
        <w:t>W</w:t>
      </w:r>
      <w:r w:rsidRPr="005F1230">
        <w:rPr>
          <w:rFonts w:ascii="Arial" w:hAnsi="Arial" w:cs="Arial"/>
          <w:w w:val="111"/>
          <w:sz w:val="24"/>
          <w:szCs w:val="24"/>
        </w:rPr>
        <w:t>b</w:t>
      </w:r>
      <w:proofErr w:type="spellEnd"/>
      <w:r w:rsidRPr="005F1230">
        <w:rPr>
          <w:rFonts w:ascii="Arial" w:hAnsi="Arial" w:cs="Arial"/>
          <w:w w:val="110"/>
          <w:sz w:val="24"/>
          <w:szCs w:val="24"/>
        </w:rPr>
        <w:t>.</w:t>
      </w:r>
      <w:proofErr w:type="gramEnd"/>
    </w:p>
    <w:p w:rsidR="00FB68CB" w:rsidRPr="005F1230" w:rsidRDefault="00FB68CB">
      <w:pPr>
        <w:spacing w:line="160" w:lineRule="exact"/>
        <w:rPr>
          <w:rFonts w:ascii="Arial" w:hAnsi="Arial" w:cs="Arial"/>
          <w:sz w:val="24"/>
          <w:szCs w:val="24"/>
        </w:rPr>
      </w:pPr>
    </w:p>
    <w:p w:rsidR="00FB68CB" w:rsidRPr="005F1230" w:rsidRDefault="00FB68CB">
      <w:pPr>
        <w:spacing w:line="200" w:lineRule="exact"/>
        <w:rPr>
          <w:rFonts w:ascii="Arial" w:hAnsi="Arial" w:cs="Arial"/>
          <w:sz w:val="24"/>
          <w:szCs w:val="24"/>
        </w:rPr>
      </w:pPr>
    </w:p>
    <w:p w:rsidR="00FB68CB" w:rsidRPr="005F1230" w:rsidRDefault="00F91564">
      <w:pPr>
        <w:ind w:right="1280"/>
        <w:jc w:val="right"/>
        <w:rPr>
          <w:rFonts w:ascii="Arial" w:hAnsi="Arial" w:cs="Arial"/>
          <w:sz w:val="24"/>
          <w:szCs w:val="24"/>
        </w:rPr>
      </w:pPr>
      <w:r w:rsidRPr="005F1230">
        <w:rPr>
          <w:rFonts w:ascii="Arial" w:hAnsi="Arial" w:cs="Arial"/>
          <w:spacing w:val="-1"/>
          <w:sz w:val="24"/>
          <w:szCs w:val="24"/>
        </w:rPr>
        <w:t>Y</w:t>
      </w:r>
      <w:r w:rsidRPr="005F1230">
        <w:rPr>
          <w:rFonts w:ascii="Arial" w:hAnsi="Arial" w:cs="Arial"/>
          <w:sz w:val="24"/>
          <w:szCs w:val="24"/>
        </w:rPr>
        <w:t>ang</w:t>
      </w:r>
      <w:r w:rsidRPr="005F1230">
        <w:rPr>
          <w:rFonts w:ascii="Arial" w:hAnsi="Arial" w:cs="Arial"/>
          <w:spacing w:val="46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spacing w:val="2"/>
          <w:w w:val="107"/>
          <w:sz w:val="24"/>
          <w:szCs w:val="24"/>
        </w:rPr>
        <w:t>m</w:t>
      </w:r>
      <w:r w:rsidRPr="005F1230">
        <w:rPr>
          <w:rFonts w:ascii="Arial" w:hAnsi="Arial" w:cs="Arial"/>
          <w:w w:val="125"/>
          <w:sz w:val="24"/>
          <w:szCs w:val="24"/>
        </w:rPr>
        <w:t>e</w:t>
      </w:r>
      <w:r w:rsidRPr="005F1230">
        <w:rPr>
          <w:rFonts w:ascii="Arial" w:hAnsi="Arial" w:cs="Arial"/>
          <w:spacing w:val="3"/>
          <w:w w:val="111"/>
          <w:sz w:val="24"/>
          <w:szCs w:val="24"/>
        </w:rPr>
        <w:t>n</w:t>
      </w:r>
      <w:r w:rsidRPr="005F1230">
        <w:rPr>
          <w:rFonts w:ascii="Arial" w:hAnsi="Arial" w:cs="Arial"/>
          <w:spacing w:val="-1"/>
          <w:w w:val="111"/>
          <w:sz w:val="24"/>
          <w:szCs w:val="24"/>
        </w:rPr>
        <w:t>g</w:t>
      </w:r>
      <w:r w:rsidRPr="005F1230">
        <w:rPr>
          <w:rFonts w:ascii="Arial" w:hAnsi="Arial" w:cs="Arial"/>
          <w:w w:val="125"/>
          <w:sz w:val="24"/>
          <w:szCs w:val="24"/>
        </w:rPr>
        <w:t>a</w:t>
      </w:r>
      <w:r w:rsidRPr="005F1230">
        <w:rPr>
          <w:rFonts w:ascii="Arial" w:hAnsi="Arial" w:cs="Arial"/>
          <w:w w:val="80"/>
          <w:sz w:val="24"/>
          <w:szCs w:val="24"/>
        </w:rPr>
        <w:t>j</w:t>
      </w:r>
      <w:r w:rsidRPr="005F1230">
        <w:rPr>
          <w:rFonts w:ascii="Arial" w:hAnsi="Arial" w:cs="Arial"/>
          <w:w w:val="111"/>
          <w:sz w:val="24"/>
          <w:szCs w:val="24"/>
        </w:rPr>
        <w:t>u</w:t>
      </w:r>
      <w:r w:rsidRPr="005F1230">
        <w:rPr>
          <w:rFonts w:ascii="Arial" w:hAnsi="Arial" w:cs="Arial"/>
          <w:sz w:val="24"/>
          <w:szCs w:val="24"/>
        </w:rPr>
        <w:t>k</w:t>
      </w:r>
      <w:r w:rsidRPr="005F1230">
        <w:rPr>
          <w:rFonts w:ascii="Arial" w:hAnsi="Arial" w:cs="Arial"/>
          <w:spacing w:val="-1"/>
          <w:w w:val="125"/>
          <w:sz w:val="24"/>
          <w:szCs w:val="24"/>
        </w:rPr>
        <w:t>a</w:t>
      </w:r>
      <w:r w:rsidRPr="005F1230">
        <w:rPr>
          <w:rFonts w:ascii="Arial" w:hAnsi="Arial" w:cs="Arial"/>
          <w:w w:val="111"/>
          <w:sz w:val="24"/>
          <w:szCs w:val="24"/>
        </w:rPr>
        <w:t>n</w:t>
      </w:r>
      <w:proofErr w:type="spellEnd"/>
      <w:r w:rsidRPr="005F1230">
        <w:rPr>
          <w:rFonts w:ascii="Arial" w:hAnsi="Arial" w:cs="Arial"/>
          <w:w w:val="110"/>
          <w:sz w:val="24"/>
          <w:szCs w:val="24"/>
        </w:rPr>
        <w:t>,</w:t>
      </w:r>
    </w:p>
    <w:p w:rsidR="00FB68CB" w:rsidRPr="005F1230" w:rsidRDefault="00FB68CB">
      <w:pPr>
        <w:spacing w:before="5" w:line="140" w:lineRule="exact"/>
        <w:rPr>
          <w:rFonts w:ascii="Arial" w:hAnsi="Arial" w:cs="Arial"/>
          <w:sz w:val="24"/>
          <w:szCs w:val="24"/>
        </w:rPr>
      </w:pPr>
    </w:p>
    <w:p w:rsidR="00FB68CB" w:rsidRPr="005F1230" w:rsidRDefault="00FB68CB">
      <w:pPr>
        <w:spacing w:line="200" w:lineRule="exact"/>
        <w:rPr>
          <w:rFonts w:ascii="Arial" w:hAnsi="Arial" w:cs="Arial"/>
          <w:sz w:val="24"/>
          <w:szCs w:val="24"/>
        </w:rPr>
      </w:pPr>
    </w:p>
    <w:p w:rsidR="00FB68CB" w:rsidRPr="005F1230" w:rsidRDefault="00F91564" w:rsidP="005F1230">
      <w:pPr>
        <w:ind w:left="6735" w:right="263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proofErr w:type="gramStart"/>
      <w:r w:rsidRPr="005F1230">
        <w:rPr>
          <w:rFonts w:ascii="Arial" w:hAnsi="Arial" w:cs="Arial"/>
          <w:color w:val="000000" w:themeColor="text1"/>
          <w:spacing w:val="-3"/>
          <w:w w:val="107"/>
          <w:sz w:val="24"/>
          <w:szCs w:val="24"/>
        </w:rPr>
        <w:t>m</w:t>
      </w:r>
      <w:r w:rsidRPr="005F1230">
        <w:rPr>
          <w:rFonts w:ascii="Arial" w:hAnsi="Arial" w:cs="Arial"/>
          <w:color w:val="000000" w:themeColor="text1"/>
          <w:w w:val="125"/>
          <w:sz w:val="24"/>
          <w:szCs w:val="24"/>
        </w:rPr>
        <w:t>a</w:t>
      </w:r>
      <w:r w:rsidRPr="005F1230">
        <w:rPr>
          <w:rFonts w:ascii="Arial" w:hAnsi="Arial" w:cs="Arial"/>
          <w:color w:val="000000" w:themeColor="text1"/>
          <w:sz w:val="24"/>
          <w:szCs w:val="24"/>
        </w:rPr>
        <w:t>t</w:t>
      </w:r>
      <w:r w:rsidRPr="005F1230">
        <w:rPr>
          <w:rFonts w:ascii="Arial" w:hAnsi="Arial" w:cs="Arial"/>
          <w:color w:val="000000" w:themeColor="text1"/>
          <w:w w:val="125"/>
          <w:sz w:val="24"/>
          <w:szCs w:val="24"/>
        </w:rPr>
        <w:t>e</w:t>
      </w:r>
      <w:r w:rsidRPr="005F1230">
        <w:rPr>
          <w:rFonts w:ascii="Arial" w:hAnsi="Arial" w:cs="Arial"/>
          <w:color w:val="000000" w:themeColor="text1"/>
          <w:spacing w:val="2"/>
          <w:sz w:val="24"/>
          <w:szCs w:val="24"/>
        </w:rPr>
        <w:t>r</w:t>
      </w:r>
      <w:r w:rsidRPr="005F1230">
        <w:rPr>
          <w:rFonts w:ascii="Arial" w:hAnsi="Arial" w:cs="Arial"/>
          <w:color w:val="000000" w:themeColor="text1"/>
          <w:w w:val="125"/>
          <w:sz w:val="24"/>
          <w:szCs w:val="24"/>
        </w:rPr>
        <w:t>a</w:t>
      </w:r>
      <w:r w:rsidRPr="005F1230">
        <w:rPr>
          <w:rFonts w:ascii="Arial" w:hAnsi="Arial" w:cs="Arial"/>
          <w:color w:val="000000" w:themeColor="text1"/>
          <w:w w:val="80"/>
          <w:sz w:val="24"/>
          <w:szCs w:val="24"/>
        </w:rPr>
        <w:t>i</w:t>
      </w:r>
      <w:proofErr w:type="spellEnd"/>
      <w:proofErr w:type="gramEnd"/>
    </w:p>
    <w:p w:rsidR="00FB68CB" w:rsidRPr="005F1230" w:rsidRDefault="00FB68CB">
      <w:pPr>
        <w:spacing w:before="18" w:line="260" w:lineRule="exact"/>
        <w:rPr>
          <w:rFonts w:ascii="Arial" w:hAnsi="Arial" w:cs="Arial"/>
          <w:sz w:val="24"/>
          <w:szCs w:val="24"/>
        </w:rPr>
      </w:pPr>
    </w:p>
    <w:p w:rsidR="005F1230" w:rsidRPr="005F1230" w:rsidRDefault="005F1230">
      <w:pPr>
        <w:ind w:left="6737" w:right="452"/>
        <w:jc w:val="center"/>
        <w:rPr>
          <w:rFonts w:ascii="Arial" w:hAnsi="Arial" w:cs="Arial"/>
          <w:sz w:val="24"/>
          <w:szCs w:val="24"/>
        </w:rPr>
      </w:pPr>
    </w:p>
    <w:p w:rsidR="00FB68CB" w:rsidRPr="005F1230" w:rsidRDefault="005F1230">
      <w:pPr>
        <w:ind w:left="6737" w:right="452"/>
        <w:jc w:val="center"/>
        <w:rPr>
          <w:rFonts w:ascii="Arial" w:hAnsi="Arial" w:cs="Arial"/>
          <w:sz w:val="24"/>
          <w:szCs w:val="24"/>
        </w:rPr>
        <w:sectPr w:rsidR="00FB68CB" w:rsidRPr="005F1230">
          <w:pgSz w:w="12240" w:h="20160"/>
          <w:pgMar w:top="1060" w:right="1020" w:bottom="280" w:left="1020" w:header="720" w:footer="720" w:gutter="0"/>
          <w:cols w:space="720"/>
        </w:sectPr>
      </w:pPr>
      <w:r w:rsidRPr="005F1230">
        <w:rPr>
          <w:rFonts w:ascii="Arial" w:hAnsi="Arial" w:cs="Arial"/>
          <w:sz w:val="24"/>
          <w:szCs w:val="24"/>
        </w:rPr>
        <w:t xml:space="preserve"> </w:t>
      </w:r>
      <w:r w:rsidR="00F91564" w:rsidRPr="005F1230">
        <w:rPr>
          <w:rFonts w:ascii="Arial" w:hAnsi="Arial" w:cs="Arial"/>
          <w:sz w:val="24"/>
          <w:szCs w:val="24"/>
        </w:rPr>
        <w:t>(……………………………</w:t>
      </w:r>
      <w:r w:rsidR="00F91564" w:rsidRPr="005F1230">
        <w:rPr>
          <w:rFonts w:ascii="Arial" w:hAnsi="Arial" w:cs="Arial"/>
          <w:w w:val="110"/>
          <w:sz w:val="24"/>
          <w:szCs w:val="24"/>
        </w:rPr>
        <w:t>..</w:t>
      </w:r>
      <w:r w:rsidR="00F91564" w:rsidRPr="005F1230">
        <w:rPr>
          <w:rFonts w:ascii="Arial" w:hAnsi="Arial" w:cs="Arial"/>
          <w:sz w:val="24"/>
          <w:szCs w:val="24"/>
        </w:rPr>
        <w:t>)</w:t>
      </w:r>
    </w:p>
    <w:p w:rsidR="005F1230" w:rsidRPr="005F1230" w:rsidRDefault="005F1230">
      <w:pPr>
        <w:spacing w:before="70"/>
        <w:ind w:left="1754"/>
        <w:rPr>
          <w:rFonts w:ascii="Arial" w:hAnsi="Arial" w:cs="Arial"/>
          <w:sz w:val="24"/>
          <w:szCs w:val="24"/>
        </w:rPr>
      </w:pPr>
    </w:p>
    <w:p w:rsidR="00FB68CB" w:rsidRPr="005F1230" w:rsidRDefault="00F91564">
      <w:pPr>
        <w:spacing w:before="70"/>
        <w:ind w:left="1754"/>
        <w:rPr>
          <w:rFonts w:ascii="Arial" w:hAnsi="Arial" w:cs="Arial"/>
          <w:sz w:val="24"/>
          <w:szCs w:val="24"/>
        </w:rPr>
      </w:pPr>
      <w:r w:rsidRPr="005F1230">
        <w:rPr>
          <w:rFonts w:ascii="Arial" w:hAnsi="Arial" w:cs="Arial"/>
          <w:sz w:val="24"/>
          <w:szCs w:val="24"/>
        </w:rPr>
        <w:t>SU</w:t>
      </w:r>
      <w:r w:rsidRPr="005F1230">
        <w:rPr>
          <w:rFonts w:ascii="Arial" w:hAnsi="Arial" w:cs="Arial"/>
          <w:spacing w:val="2"/>
          <w:sz w:val="24"/>
          <w:szCs w:val="24"/>
        </w:rPr>
        <w:t>R</w:t>
      </w:r>
      <w:r w:rsidRPr="005F1230">
        <w:rPr>
          <w:rFonts w:ascii="Arial" w:hAnsi="Arial" w:cs="Arial"/>
          <w:spacing w:val="-6"/>
          <w:sz w:val="24"/>
          <w:szCs w:val="24"/>
        </w:rPr>
        <w:t>A</w:t>
      </w:r>
      <w:r w:rsidRPr="005F1230">
        <w:rPr>
          <w:rFonts w:ascii="Arial" w:hAnsi="Arial" w:cs="Arial"/>
          <w:sz w:val="24"/>
          <w:szCs w:val="24"/>
        </w:rPr>
        <w:t>T</w:t>
      </w:r>
      <w:r w:rsidRPr="005F1230">
        <w:rPr>
          <w:rFonts w:ascii="Arial" w:hAnsi="Arial" w:cs="Arial"/>
          <w:spacing w:val="54"/>
          <w:sz w:val="24"/>
          <w:szCs w:val="24"/>
        </w:rPr>
        <w:t xml:space="preserve"> </w:t>
      </w:r>
      <w:r w:rsidRPr="005F1230">
        <w:rPr>
          <w:rFonts w:ascii="Arial" w:hAnsi="Arial" w:cs="Arial"/>
          <w:sz w:val="24"/>
          <w:szCs w:val="24"/>
        </w:rPr>
        <w:t>PER</w:t>
      </w:r>
      <w:r w:rsidRPr="005F1230">
        <w:rPr>
          <w:rFonts w:ascii="Arial" w:hAnsi="Arial" w:cs="Arial"/>
          <w:spacing w:val="-3"/>
          <w:sz w:val="24"/>
          <w:szCs w:val="24"/>
        </w:rPr>
        <w:t>N</w:t>
      </w:r>
      <w:r w:rsidRPr="005F1230">
        <w:rPr>
          <w:rFonts w:ascii="Arial" w:hAnsi="Arial" w:cs="Arial"/>
          <w:spacing w:val="7"/>
          <w:sz w:val="24"/>
          <w:szCs w:val="24"/>
        </w:rPr>
        <w:t>Y</w:t>
      </w:r>
      <w:r w:rsidRPr="005F1230">
        <w:rPr>
          <w:rFonts w:ascii="Arial" w:hAnsi="Arial" w:cs="Arial"/>
          <w:spacing w:val="-6"/>
          <w:sz w:val="24"/>
          <w:szCs w:val="24"/>
        </w:rPr>
        <w:t>A</w:t>
      </w:r>
      <w:r w:rsidRPr="005F1230">
        <w:rPr>
          <w:rFonts w:ascii="Arial" w:hAnsi="Arial" w:cs="Arial"/>
          <w:sz w:val="24"/>
          <w:szCs w:val="24"/>
        </w:rPr>
        <w:t>TA</w:t>
      </w:r>
      <w:r w:rsidRPr="005F1230">
        <w:rPr>
          <w:rFonts w:ascii="Arial" w:hAnsi="Arial" w:cs="Arial"/>
          <w:spacing w:val="-3"/>
          <w:sz w:val="24"/>
          <w:szCs w:val="24"/>
        </w:rPr>
        <w:t>A</w:t>
      </w:r>
      <w:r w:rsidRPr="005F1230">
        <w:rPr>
          <w:rFonts w:ascii="Arial" w:hAnsi="Arial" w:cs="Arial"/>
          <w:sz w:val="24"/>
          <w:szCs w:val="24"/>
        </w:rPr>
        <w:t>N</w:t>
      </w:r>
      <w:r w:rsidRPr="005F1230">
        <w:rPr>
          <w:rFonts w:ascii="Arial" w:hAnsi="Arial" w:cs="Arial"/>
          <w:spacing w:val="53"/>
          <w:sz w:val="24"/>
          <w:szCs w:val="24"/>
        </w:rPr>
        <w:t xml:space="preserve"> </w:t>
      </w:r>
      <w:r w:rsidRPr="005F1230">
        <w:rPr>
          <w:rFonts w:ascii="Arial" w:hAnsi="Arial" w:cs="Arial"/>
          <w:spacing w:val="-2"/>
          <w:sz w:val="24"/>
          <w:szCs w:val="24"/>
        </w:rPr>
        <w:t>P</w:t>
      </w:r>
      <w:r w:rsidRPr="005F1230">
        <w:rPr>
          <w:rFonts w:ascii="Arial" w:hAnsi="Arial" w:cs="Arial"/>
          <w:sz w:val="24"/>
          <w:szCs w:val="24"/>
        </w:rPr>
        <w:t>E</w:t>
      </w:r>
      <w:r w:rsidRPr="005F1230">
        <w:rPr>
          <w:rFonts w:ascii="Arial" w:hAnsi="Arial" w:cs="Arial"/>
          <w:spacing w:val="5"/>
          <w:sz w:val="24"/>
          <w:szCs w:val="24"/>
        </w:rPr>
        <w:t>M</w:t>
      </w:r>
      <w:r w:rsidRPr="005F1230">
        <w:rPr>
          <w:rFonts w:ascii="Arial" w:hAnsi="Arial" w:cs="Arial"/>
          <w:sz w:val="24"/>
          <w:szCs w:val="24"/>
        </w:rPr>
        <w:t>B</w:t>
      </w:r>
      <w:r w:rsidRPr="005F1230">
        <w:rPr>
          <w:rFonts w:ascii="Arial" w:hAnsi="Arial" w:cs="Arial"/>
          <w:spacing w:val="-6"/>
          <w:sz w:val="24"/>
          <w:szCs w:val="24"/>
        </w:rPr>
        <w:t>A</w:t>
      </w:r>
      <w:r w:rsidRPr="005F1230">
        <w:rPr>
          <w:rFonts w:ascii="Arial" w:hAnsi="Arial" w:cs="Arial"/>
          <w:spacing w:val="6"/>
          <w:sz w:val="24"/>
          <w:szCs w:val="24"/>
        </w:rPr>
        <w:t>T</w:t>
      </w:r>
      <w:r w:rsidRPr="005F1230">
        <w:rPr>
          <w:rFonts w:ascii="Arial" w:hAnsi="Arial" w:cs="Arial"/>
          <w:spacing w:val="-6"/>
          <w:sz w:val="24"/>
          <w:szCs w:val="24"/>
        </w:rPr>
        <w:t>A</w:t>
      </w:r>
      <w:r w:rsidRPr="005F1230">
        <w:rPr>
          <w:rFonts w:ascii="Arial" w:hAnsi="Arial" w:cs="Arial"/>
          <w:spacing w:val="3"/>
          <w:sz w:val="24"/>
          <w:szCs w:val="24"/>
        </w:rPr>
        <w:t>L</w:t>
      </w:r>
      <w:r w:rsidRPr="005F1230">
        <w:rPr>
          <w:rFonts w:ascii="Arial" w:hAnsi="Arial" w:cs="Arial"/>
          <w:sz w:val="24"/>
          <w:szCs w:val="24"/>
        </w:rPr>
        <w:t>AN</w:t>
      </w:r>
      <w:r w:rsidRPr="005F1230">
        <w:rPr>
          <w:rFonts w:ascii="Arial" w:hAnsi="Arial" w:cs="Arial"/>
          <w:spacing w:val="51"/>
          <w:sz w:val="24"/>
          <w:szCs w:val="24"/>
        </w:rPr>
        <w:t xml:space="preserve"> </w:t>
      </w:r>
      <w:r w:rsidRPr="005F1230">
        <w:rPr>
          <w:rFonts w:ascii="Arial" w:hAnsi="Arial" w:cs="Arial"/>
          <w:w w:val="120"/>
          <w:sz w:val="24"/>
          <w:szCs w:val="24"/>
        </w:rPr>
        <w:t>P</w:t>
      </w:r>
      <w:r w:rsidRPr="005F1230">
        <w:rPr>
          <w:rFonts w:ascii="Arial" w:hAnsi="Arial" w:cs="Arial"/>
          <w:w w:val="107"/>
          <w:sz w:val="24"/>
          <w:szCs w:val="24"/>
        </w:rPr>
        <w:t>O</w:t>
      </w:r>
      <w:r w:rsidRPr="005F1230">
        <w:rPr>
          <w:rFonts w:ascii="Arial" w:hAnsi="Arial" w:cs="Arial"/>
          <w:w w:val="108"/>
          <w:sz w:val="24"/>
          <w:szCs w:val="24"/>
        </w:rPr>
        <w:t>R</w:t>
      </w:r>
      <w:r w:rsidRPr="005F1230">
        <w:rPr>
          <w:rFonts w:ascii="Arial" w:hAnsi="Arial" w:cs="Arial"/>
          <w:w w:val="120"/>
          <w:sz w:val="24"/>
          <w:szCs w:val="24"/>
        </w:rPr>
        <w:t>S</w:t>
      </w:r>
      <w:r w:rsidRPr="005F1230">
        <w:rPr>
          <w:rFonts w:ascii="Arial" w:hAnsi="Arial" w:cs="Arial"/>
          <w:w w:val="83"/>
          <w:sz w:val="24"/>
          <w:szCs w:val="24"/>
        </w:rPr>
        <w:t>I</w:t>
      </w:r>
      <w:r w:rsidRPr="005F1230">
        <w:rPr>
          <w:rFonts w:ascii="Arial" w:hAnsi="Arial" w:cs="Arial"/>
          <w:spacing w:val="8"/>
          <w:sz w:val="24"/>
          <w:szCs w:val="24"/>
        </w:rPr>
        <w:t xml:space="preserve"> </w:t>
      </w:r>
      <w:r w:rsidRPr="005F1230">
        <w:rPr>
          <w:rFonts w:ascii="Arial" w:hAnsi="Arial" w:cs="Arial"/>
          <w:spacing w:val="2"/>
          <w:sz w:val="24"/>
          <w:szCs w:val="24"/>
        </w:rPr>
        <w:t>H</w:t>
      </w:r>
      <w:r w:rsidRPr="005F1230">
        <w:rPr>
          <w:rFonts w:ascii="Arial" w:hAnsi="Arial" w:cs="Arial"/>
          <w:spacing w:val="-6"/>
          <w:sz w:val="24"/>
          <w:szCs w:val="24"/>
        </w:rPr>
        <w:t>A</w:t>
      </w:r>
      <w:r w:rsidRPr="005F1230">
        <w:rPr>
          <w:rFonts w:ascii="Arial" w:hAnsi="Arial" w:cs="Arial"/>
          <w:spacing w:val="-2"/>
          <w:w w:val="143"/>
          <w:sz w:val="24"/>
          <w:szCs w:val="24"/>
        </w:rPr>
        <w:t>J</w:t>
      </w:r>
      <w:r w:rsidRPr="005F1230">
        <w:rPr>
          <w:rFonts w:ascii="Arial" w:hAnsi="Arial" w:cs="Arial"/>
          <w:w w:val="83"/>
          <w:sz w:val="24"/>
          <w:szCs w:val="24"/>
        </w:rPr>
        <w:t>I</w:t>
      </w:r>
    </w:p>
    <w:p w:rsidR="00FB68CB" w:rsidRPr="005F1230" w:rsidRDefault="00FB68CB">
      <w:pPr>
        <w:spacing w:before="8" w:line="100" w:lineRule="exact"/>
        <w:rPr>
          <w:rFonts w:ascii="Arial" w:hAnsi="Arial" w:cs="Arial"/>
          <w:sz w:val="24"/>
          <w:szCs w:val="24"/>
        </w:rPr>
      </w:pPr>
    </w:p>
    <w:p w:rsidR="00FB68CB" w:rsidRPr="005F1230" w:rsidRDefault="00FB68CB">
      <w:pPr>
        <w:spacing w:line="200" w:lineRule="exact"/>
        <w:rPr>
          <w:rFonts w:ascii="Arial" w:hAnsi="Arial" w:cs="Arial"/>
          <w:sz w:val="24"/>
          <w:szCs w:val="24"/>
        </w:rPr>
      </w:pPr>
    </w:p>
    <w:p w:rsidR="00FB68CB" w:rsidRPr="005F1230" w:rsidRDefault="00FB68CB">
      <w:pPr>
        <w:spacing w:line="200" w:lineRule="exact"/>
        <w:rPr>
          <w:rFonts w:ascii="Arial" w:hAnsi="Arial" w:cs="Arial"/>
          <w:sz w:val="24"/>
          <w:szCs w:val="24"/>
        </w:rPr>
      </w:pPr>
    </w:p>
    <w:p w:rsidR="00FB68CB" w:rsidRPr="005F1230" w:rsidRDefault="00FB68CB">
      <w:pPr>
        <w:spacing w:line="200" w:lineRule="exact"/>
        <w:rPr>
          <w:rFonts w:ascii="Arial" w:hAnsi="Arial" w:cs="Arial"/>
          <w:sz w:val="24"/>
          <w:szCs w:val="24"/>
        </w:rPr>
      </w:pPr>
    </w:p>
    <w:p w:rsidR="00FB68CB" w:rsidRPr="005F1230" w:rsidRDefault="00FB68CB">
      <w:pPr>
        <w:spacing w:line="200" w:lineRule="exact"/>
        <w:rPr>
          <w:rFonts w:ascii="Arial" w:hAnsi="Arial" w:cs="Arial"/>
          <w:sz w:val="24"/>
          <w:szCs w:val="24"/>
        </w:rPr>
      </w:pPr>
    </w:p>
    <w:p w:rsidR="00FB68CB" w:rsidRPr="005F1230" w:rsidRDefault="00F91564">
      <w:pPr>
        <w:ind w:left="113"/>
        <w:rPr>
          <w:rFonts w:ascii="Arial" w:hAnsi="Arial" w:cs="Arial"/>
          <w:sz w:val="24"/>
          <w:szCs w:val="24"/>
        </w:rPr>
      </w:pPr>
      <w:proofErr w:type="spellStart"/>
      <w:r w:rsidRPr="005F1230">
        <w:rPr>
          <w:rFonts w:ascii="Arial" w:hAnsi="Arial" w:cs="Arial"/>
          <w:w w:val="116"/>
          <w:sz w:val="24"/>
          <w:szCs w:val="24"/>
        </w:rPr>
        <w:t>Saya</w:t>
      </w:r>
      <w:proofErr w:type="spellEnd"/>
      <w:r w:rsidRPr="005F1230">
        <w:rPr>
          <w:rFonts w:ascii="Arial" w:hAnsi="Arial" w:cs="Arial"/>
          <w:spacing w:val="1"/>
          <w:w w:val="116"/>
          <w:sz w:val="24"/>
          <w:szCs w:val="24"/>
        </w:rPr>
        <w:t xml:space="preserve"> </w:t>
      </w:r>
      <w:r w:rsidRPr="005F1230">
        <w:rPr>
          <w:rFonts w:ascii="Arial" w:hAnsi="Arial" w:cs="Arial"/>
          <w:spacing w:val="-2"/>
          <w:sz w:val="24"/>
          <w:szCs w:val="24"/>
        </w:rPr>
        <w:t>y</w:t>
      </w:r>
      <w:r w:rsidRPr="005F1230">
        <w:rPr>
          <w:rFonts w:ascii="Arial" w:hAnsi="Arial" w:cs="Arial"/>
          <w:sz w:val="24"/>
          <w:szCs w:val="24"/>
        </w:rPr>
        <w:t>a</w:t>
      </w:r>
      <w:r w:rsidRPr="005F1230">
        <w:rPr>
          <w:rFonts w:ascii="Arial" w:hAnsi="Arial" w:cs="Arial"/>
          <w:spacing w:val="3"/>
          <w:sz w:val="24"/>
          <w:szCs w:val="24"/>
        </w:rPr>
        <w:t>n</w:t>
      </w:r>
      <w:r w:rsidRPr="005F1230">
        <w:rPr>
          <w:rFonts w:ascii="Arial" w:hAnsi="Arial" w:cs="Arial"/>
          <w:sz w:val="24"/>
          <w:szCs w:val="24"/>
        </w:rPr>
        <w:t>g</w:t>
      </w:r>
      <w:r w:rsidRPr="005F1230">
        <w:rPr>
          <w:rFonts w:ascii="Arial" w:hAnsi="Arial" w:cs="Arial"/>
          <w:spacing w:val="58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w w:val="114"/>
          <w:sz w:val="24"/>
          <w:szCs w:val="24"/>
        </w:rPr>
        <w:t>be</w:t>
      </w:r>
      <w:r w:rsidRPr="005F1230">
        <w:rPr>
          <w:rFonts w:ascii="Arial" w:hAnsi="Arial" w:cs="Arial"/>
          <w:spacing w:val="2"/>
          <w:w w:val="114"/>
          <w:sz w:val="24"/>
          <w:szCs w:val="24"/>
        </w:rPr>
        <w:t>r</w:t>
      </w:r>
      <w:r w:rsidRPr="005F1230">
        <w:rPr>
          <w:rFonts w:ascii="Arial" w:hAnsi="Arial" w:cs="Arial"/>
          <w:w w:val="114"/>
          <w:sz w:val="24"/>
          <w:szCs w:val="24"/>
        </w:rPr>
        <w:t>tan</w:t>
      </w:r>
      <w:r w:rsidRPr="005F1230">
        <w:rPr>
          <w:rFonts w:ascii="Arial" w:hAnsi="Arial" w:cs="Arial"/>
          <w:spacing w:val="-1"/>
          <w:w w:val="114"/>
          <w:sz w:val="24"/>
          <w:szCs w:val="24"/>
        </w:rPr>
        <w:t>d</w:t>
      </w:r>
      <w:r w:rsidRPr="005F1230">
        <w:rPr>
          <w:rFonts w:ascii="Arial" w:hAnsi="Arial" w:cs="Arial"/>
          <w:w w:val="114"/>
          <w:sz w:val="24"/>
          <w:szCs w:val="24"/>
        </w:rPr>
        <w:t>a</w:t>
      </w:r>
      <w:proofErr w:type="spellEnd"/>
      <w:r w:rsidRPr="005F1230">
        <w:rPr>
          <w:rFonts w:ascii="Arial" w:hAnsi="Arial" w:cs="Arial"/>
          <w:spacing w:val="5"/>
          <w:w w:val="114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spacing w:val="-2"/>
          <w:w w:val="114"/>
          <w:sz w:val="24"/>
          <w:szCs w:val="24"/>
        </w:rPr>
        <w:t>t</w:t>
      </w:r>
      <w:r w:rsidRPr="005F1230">
        <w:rPr>
          <w:rFonts w:ascii="Arial" w:hAnsi="Arial" w:cs="Arial"/>
          <w:spacing w:val="-1"/>
          <w:w w:val="114"/>
          <w:sz w:val="24"/>
          <w:szCs w:val="24"/>
        </w:rPr>
        <w:t>a</w:t>
      </w:r>
      <w:r w:rsidRPr="005F1230">
        <w:rPr>
          <w:rFonts w:ascii="Arial" w:hAnsi="Arial" w:cs="Arial"/>
          <w:w w:val="114"/>
          <w:sz w:val="24"/>
          <w:szCs w:val="24"/>
        </w:rPr>
        <w:t>n</w:t>
      </w:r>
      <w:r w:rsidRPr="005F1230">
        <w:rPr>
          <w:rFonts w:ascii="Arial" w:hAnsi="Arial" w:cs="Arial"/>
          <w:spacing w:val="-1"/>
          <w:w w:val="114"/>
          <w:sz w:val="24"/>
          <w:szCs w:val="24"/>
        </w:rPr>
        <w:t>g</w:t>
      </w:r>
      <w:r w:rsidRPr="005F1230">
        <w:rPr>
          <w:rFonts w:ascii="Arial" w:hAnsi="Arial" w:cs="Arial"/>
          <w:w w:val="114"/>
          <w:sz w:val="24"/>
          <w:szCs w:val="24"/>
        </w:rPr>
        <w:t>an</w:t>
      </w:r>
      <w:proofErr w:type="spellEnd"/>
      <w:r w:rsidRPr="005F1230">
        <w:rPr>
          <w:rFonts w:ascii="Arial" w:hAnsi="Arial" w:cs="Arial"/>
          <w:spacing w:val="5"/>
          <w:w w:val="114"/>
          <w:sz w:val="24"/>
          <w:szCs w:val="24"/>
        </w:rPr>
        <w:t xml:space="preserve"> </w:t>
      </w:r>
      <w:r w:rsidRPr="005F1230">
        <w:rPr>
          <w:rFonts w:ascii="Arial" w:hAnsi="Arial" w:cs="Arial"/>
          <w:w w:val="111"/>
          <w:sz w:val="24"/>
          <w:szCs w:val="24"/>
        </w:rPr>
        <w:t>d</w:t>
      </w:r>
      <w:r w:rsidRPr="005F1230">
        <w:rPr>
          <w:rFonts w:ascii="Arial" w:hAnsi="Arial" w:cs="Arial"/>
          <w:w w:val="80"/>
          <w:sz w:val="24"/>
          <w:szCs w:val="24"/>
        </w:rPr>
        <w:t>i</w:t>
      </w:r>
      <w:r w:rsidRPr="005F1230">
        <w:rPr>
          <w:rFonts w:ascii="Arial" w:hAnsi="Arial" w:cs="Arial"/>
          <w:spacing w:val="7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spacing w:val="-1"/>
          <w:w w:val="112"/>
          <w:sz w:val="24"/>
          <w:szCs w:val="24"/>
        </w:rPr>
        <w:t>b</w:t>
      </w:r>
      <w:r w:rsidRPr="005F1230">
        <w:rPr>
          <w:rFonts w:ascii="Arial" w:hAnsi="Arial" w:cs="Arial"/>
          <w:w w:val="112"/>
          <w:sz w:val="24"/>
          <w:szCs w:val="24"/>
        </w:rPr>
        <w:t>aw</w:t>
      </w:r>
      <w:r w:rsidRPr="005F1230">
        <w:rPr>
          <w:rFonts w:ascii="Arial" w:hAnsi="Arial" w:cs="Arial"/>
          <w:spacing w:val="-1"/>
          <w:w w:val="112"/>
          <w:sz w:val="24"/>
          <w:szCs w:val="24"/>
        </w:rPr>
        <w:t>a</w:t>
      </w:r>
      <w:r w:rsidRPr="005F1230">
        <w:rPr>
          <w:rFonts w:ascii="Arial" w:hAnsi="Arial" w:cs="Arial"/>
          <w:w w:val="112"/>
          <w:sz w:val="24"/>
          <w:szCs w:val="24"/>
        </w:rPr>
        <w:t>h</w:t>
      </w:r>
      <w:proofErr w:type="spellEnd"/>
      <w:r w:rsidRPr="005F1230">
        <w:rPr>
          <w:rFonts w:ascii="Arial" w:hAnsi="Arial" w:cs="Arial"/>
          <w:spacing w:val="7"/>
          <w:w w:val="112"/>
          <w:sz w:val="24"/>
          <w:szCs w:val="24"/>
        </w:rPr>
        <w:t xml:space="preserve"> </w:t>
      </w:r>
      <w:proofErr w:type="spellStart"/>
      <w:proofErr w:type="gramStart"/>
      <w:r w:rsidRPr="005F1230">
        <w:rPr>
          <w:rFonts w:ascii="Arial" w:hAnsi="Arial" w:cs="Arial"/>
          <w:w w:val="94"/>
          <w:sz w:val="24"/>
          <w:szCs w:val="24"/>
        </w:rPr>
        <w:t>i</w:t>
      </w:r>
      <w:r w:rsidRPr="005F1230">
        <w:rPr>
          <w:rFonts w:ascii="Arial" w:hAnsi="Arial" w:cs="Arial"/>
          <w:spacing w:val="-1"/>
          <w:w w:val="94"/>
          <w:sz w:val="24"/>
          <w:szCs w:val="24"/>
        </w:rPr>
        <w:t>n</w:t>
      </w:r>
      <w:r w:rsidRPr="005F1230">
        <w:rPr>
          <w:rFonts w:ascii="Arial" w:hAnsi="Arial" w:cs="Arial"/>
          <w:w w:val="94"/>
          <w:sz w:val="24"/>
          <w:szCs w:val="24"/>
        </w:rPr>
        <w:t>i</w:t>
      </w:r>
      <w:proofErr w:type="spellEnd"/>
      <w:r w:rsidRPr="005F1230">
        <w:rPr>
          <w:rFonts w:ascii="Arial" w:hAnsi="Arial" w:cs="Arial"/>
          <w:spacing w:val="12"/>
          <w:w w:val="94"/>
          <w:sz w:val="24"/>
          <w:szCs w:val="24"/>
        </w:rPr>
        <w:t xml:space="preserve"> </w:t>
      </w:r>
      <w:r w:rsidRPr="005F1230">
        <w:rPr>
          <w:rFonts w:ascii="Arial" w:hAnsi="Arial" w:cs="Arial"/>
          <w:sz w:val="24"/>
          <w:szCs w:val="24"/>
        </w:rPr>
        <w:t>:</w:t>
      </w:r>
      <w:proofErr w:type="gramEnd"/>
    </w:p>
    <w:p w:rsidR="00FB68CB" w:rsidRPr="005F1230" w:rsidRDefault="00FB68CB">
      <w:pPr>
        <w:spacing w:before="4" w:line="120" w:lineRule="exact"/>
        <w:rPr>
          <w:rFonts w:ascii="Arial" w:hAnsi="Arial" w:cs="Arial"/>
          <w:sz w:val="24"/>
          <w:szCs w:val="24"/>
        </w:rPr>
      </w:pPr>
    </w:p>
    <w:p w:rsidR="005F1230" w:rsidRPr="005F1230" w:rsidRDefault="00F91564" w:rsidP="005F1230">
      <w:pPr>
        <w:spacing w:line="360" w:lineRule="auto"/>
        <w:ind w:left="113" w:right="4018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proofErr w:type="gramStart"/>
      <w:r w:rsidRPr="005F1230">
        <w:rPr>
          <w:rFonts w:ascii="Arial" w:hAnsi="Arial" w:cs="Arial"/>
          <w:sz w:val="24"/>
          <w:szCs w:val="24"/>
        </w:rPr>
        <w:t>Na</w:t>
      </w:r>
      <w:r w:rsidRPr="005F1230">
        <w:rPr>
          <w:rFonts w:ascii="Arial" w:hAnsi="Arial" w:cs="Arial"/>
          <w:spacing w:val="2"/>
          <w:sz w:val="24"/>
          <w:szCs w:val="24"/>
        </w:rPr>
        <w:t>m</w:t>
      </w:r>
      <w:r w:rsidRPr="005F1230">
        <w:rPr>
          <w:rFonts w:ascii="Arial" w:hAnsi="Arial" w:cs="Arial"/>
          <w:sz w:val="24"/>
          <w:szCs w:val="24"/>
        </w:rPr>
        <w:t>a</w:t>
      </w:r>
      <w:proofErr w:type="spellEnd"/>
      <w:r w:rsidRPr="005F1230">
        <w:rPr>
          <w:rFonts w:ascii="Arial" w:hAnsi="Arial" w:cs="Arial"/>
          <w:sz w:val="24"/>
          <w:szCs w:val="24"/>
        </w:rPr>
        <w:t xml:space="preserve">                        </w:t>
      </w:r>
      <w:r w:rsidRPr="005F1230">
        <w:rPr>
          <w:rFonts w:ascii="Arial" w:hAnsi="Arial" w:cs="Arial"/>
          <w:spacing w:val="51"/>
          <w:sz w:val="24"/>
          <w:szCs w:val="24"/>
        </w:rPr>
        <w:t xml:space="preserve"> </w:t>
      </w:r>
      <w:r w:rsidRPr="005F1230">
        <w:rPr>
          <w:rFonts w:ascii="Arial" w:hAnsi="Arial" w:cs="Arial"/>
          <w:color w:val="000000" w:themeColor="text1"/>
          <w:sz w:val="24"/>
          <w:szCs w:val="24"/>
        </w:rPr>
        <w:t xml:space="preserve">:  </w:t>
      </w:r>
      <w:r w:rsidRPr="005F1230">
        <w:rPr>
          <w:rFonts w:ascii="Arial" w:hAnsi="Arial" w:cs="Arial"/>
          <w:color w:val="000000" w:themeColor="text1"/>
          <w:spacing w:val="36"/>
          <w:sz w:val="24"/>
          <w:szCs w:val="24"/>
        </w:rPr>
        <w:t xml:space="preserve"> </w:t>
      </w:r>
      <w:r w:rsidR="005F1230" w:rsidRPr="005F1230">
        <w:rPr>
          <w:rFonts w:ascii="Arial" w:hAnsi="Arial" w:cs="Arial"/>
          <w:color w:val="000000" w:themeColor="text1"/>
          <w:sz w:val="24"/>
          <w:szCs w:val="24"/>
        </w:rPr>
        <w:t>…………………………</w:t>
      </w:r>
      <w:proofErr w:type="gramEnd"/>
    </w:p>
    <w:p w:rsidR="005F1230" w:rsidRPr="005F1230" w:rsidRDefault="00F91564" w:rsidP="005F1230">
      <w:pPr>
        <w:spacing w:line="360" w:lineRule="auto"/>
        <w:ind w:left="113" w:right="4018"/>
        <w:rPr>
          <w:rFonts w:ascii="Arial" w:hAnsi="Arial" w:cs="Arial"/>
          <w:color w:val="000000" w:themeColor="text1"/>
          <w:w w:val="125"/>
          <w:sz w:val="24"/>
          <w:szCs w:val="24"/>
        </w:rPr>
      </w:pPr>
      <w:r w:rsidRPr="005F123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F1230">
        <w:rPr>
          <w:rFonts w:ascii="Arial" w:hAnsi="Arial" w:cs="Arial"/>
          <w:color w:val="000000" w:themeColor="text1"/>
          <w:sz w:val="24"/>
          <w:szCs w:val="24"/>
        </w:rPr>
        <w:t>No.</w:t>
      </w:r>
      <w:r w:rsidRPr="005F1230">
        <w:rPr>
          <w:rFonts w:ascii="Arial" w:hAnsi="Arial" w:cs="Arial"/>
          <w:color w:val="000000" w:themeColor="text1"/>
          <w:spacing w:val="26"/>
          <w:sz w:val="24"/>
          <w:szCs w:val="24"/>
        </w:rPr>
        <w:t xml:space="preserve"> </w:t>
      </w:r>
      <w:proofErr w:type="spellStart"/>
      <w:proofErr w:type="gramStart"/>
      <w:r w:rsidRPr="005F1230">
        <w:rPr>
          <w:rFonts w:ascii="Arial" w:hAnsi="Arial" w:cs="Arial"/>
          <w:color w:val="000000" w:themeColor="text1"/>
          <w:spacing w:val="3"/>
          <w:w w:val="119"/>
          <w:sz w:val="24"/>
          <w:szCs w:val="24"/>
        </w:rPr>
        <w:t>P</w:t>
      </w:r>
      <w:r w:rsidRPr="005F1230">
        <w:rPr>
          <w:rFonts w:ascii="Arial" w:hAnsi="Arial" w:cs="Arial"/>
          <w:color w:val="000000" w:themeColor="text1"/>
          <w:w w:val="111"/>
          <w:sz w:val="24"/>
          <w:szCs w:val="24"/>
        </w:rPr>
        <w:t>o</w:t>
      </w:r>
      <w:r w:rsidRPr="005F1230">
        <w:rPr>
          <w:rFonts w:ascii="Arial" w:hAnsi="Arial" w:cs="Arial"/>
          <w:color w:val="000000" w:themeColor="text1"/>
          <w:sz w:val="24"/>
          <w:szCs w:val="24"/>
        </w:rPr>
        <w:t>r</w:t>
      </w:r>
      <w:r w:rsidRPr="005F1230">
        <w:rPr>
          <w:rFonts w:ascii="Arial" w:hAnsi="Arial" w:cs="Arial"/>
          <w:color w:val="000000" w:themeColor="text1"/>
          <w:w w:val="128"/>
          <w:sz w:val="24"/>
          <w:szCs w:val="24"/>
        </w:rPr>
        <w:t>s</w:t>
      </w:r>
      <w:r w:rsidRPr="005F1230">
        <w:rPr>
          <w:rFonts w:ascii="Arial" w:hAnsi="Arial" w:cs="Arial"/>
          <w:color w:val="000000" w:themeColor="text1"/>
          <w:w w:val="80"/>
          <w:sz w:val="24"/>
          <w:szCs w:val="24"/>
        </w:rPr>
        <w:t>i</w:t>
      </w:r>
      <w:proofErr w:type="spellEnd"/>
      <w:r w:rsidRPr="005F1230">
        <w:rPr>
          <w:rFonts w:ascii="Arial" w:hAnsi="Arial" w:cs="Arial"/>
          <w:color w:val="000000" w:themeColor="text1"/>
          <w:sz w:val="24"/>
          <w:szCs w:val="24"/>
        </w:rPr>
        <w:t xml:space="preserve">                  </w:t>
      </w:r>
      <w:r w:rsidRPr="005F1230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5F1230">
        <w:rPr>
          <w:rFonts w:ascii="Arial" w:hAnsi="Arial" w:cs="Arial"/>
          <w:color w:val="000000" w:themeColor="text1"/>
          <w:sz w:val="24"/>
          <w:szCs w:val="24"/>
        </w:rPr>
        <w:t xml:space="preserve">:  </w:t>
      </w:r>
      <w:r w:rsidRPr="005F1230">
        <w:rPr>
          <w:rFonts w:ascii="Arial" w:hAnsi="Arial" w:cs="Arial"/>
          <w:color w:val="000000" w:themeColor="text1"/>
          <w:spacing w:val="37"/>
          <w:sz w:val="24"/>
          <w:szCs w:val="24"/>
        </w:rPr>
        <w:t xml:space="preserve"> </w:t>
      </w:r>
      <w:r w:rsidR="005F1230" w:rsidRPr="005F1230">
        <w:rPr>
          <w:rFonts w:ascii="Arial" w:hAnsi="Arial" w:cs="Arial"/>
          <w:color w:val="000000" w:themeColor="text1"/>
          <w:sz w:val="24"/>
          <w:szCs w:val="24"/>
        </w:rPr>
        <w:t>…………………………..</w:t>
      </w:r>
      <w:proofErr w:type="gramEnd"/>
      <w:r w:rsidRPr="005F1230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</w:p>
    <w:p w:rsidR="00FB68CB" w:rsidRPr="005F1230" w:rsidRDefault="00F91564" w:rsidP="005F1230">
      <w:pPr>
        <w:spacing w:line="360" w:lineRule="auto"/>
        <w:ind w:left="113" w:right="4018"/>
        <w:rPr>
          <w:rFonts w:ascii="Arial" w:hAnsi="Arial" w:cs="Arial"/>
          <w:color w:val="000000" w:themeColor="text1"/>
          <w:sz w:val="24"/>
          <w:szCs w:val="24"/>
        </w:rPr>
      </w:pPr>
      <w:r w:rsidRPr="005F1230">
        <w:rPr>
          <w:rFonts w:ascii="Arial" w:hAnsi="Arial" w:cs="Arial"/>
          <w:color w:val="000000" w:themeColor="text1"/>
          <w:sz w:val="24"/>
          <w:szCs w:val="24"/>
        </w:rPr>
        <w:t>No.</w:t>
      </w:r>
      <w:r w:rsidRPr="005F1230">
        <w:rPr>
          <w:rFonts w:ascii="Arial" w:hAnsi="Arial" w:cs="Arial"/>
          <w:color w:val="000000" w:themeColor="text1"/>
          <w:spacing w:val="26"/>
          <w:sz w:val="24"/>
          <w:szCs w:val="24"/>
        </w:rPr>
        <w:t xml:space="preserve"> </w:t>
      </w:r>
      <w:proofErr w:type="gramStart"/>
      <w:r w:rsidRPr="005F1230">
        <w:rPr>
          <w:rFonts w:ascii="Arial" w:hAnsi="Arial" w:cs="Arial"/>
          <w:color w:val="000000" w:themeColor="text1"/>
          <w:sz w:val="24"/>
          <w:szCs w:val="24"/>
        </w:rPr>
        <w:t>K</w:t>
      </w:r>
      <w:r w:rsidRPr="005F1230">
        <w:rPr>
          <w:rFonts w:ascii="Arial" w:hAnsi="Arial" w:cs="Arial"/>
          <w:color w:val="000000" w:themeColor="text1"/>
          <w:spacing w:val="2"/>
          <w:sz w:val="24"/>
          <w:szCs w:val="24"/>
        </w:rPr>
        <w:t>T</w:t>
      </w:r>
      <w:r w:rsidRPr="005F1230">
        <w:rPr>
          <w:rFonts w:ascii="Arial" w:hAnsi="Arial" w:cs="Arial"/>
          <w:color w:val="000000" w:themeColor="text1"/>
          <w:sz w:val="24"/>
          <w:szCs w:val="24"/>
        </w:rPr>
        <w:t xml:space="preserve">P                   </w:t>
      </w:r>
      <w:r w:rsidRPr="005F1230">
        <w:rPr>
          <w:rFonts w:ascii="Arial" w:hAnsi="Arial" w:cs="Arial"/>
          <w:color w:val="000000" w:themeColor="text1"/>
          <w:spacing w:val="27"/>
          <w:sz w:val="24"/>
          <w:szCs w:val="24"/>
        </w:rPr>
        <w:t xml:space="preserve"> </w:t>
      </w:r>
      <w:r w:rsidRPr="005F1230">
        <w:rPr>
          <w:rFonts w:ascii="Arial" w:hAnsi="Arial" w:cs="Arial"/>
          <w:color w:val="000000" w:themeColor="text1"/>
          <w:sz w:val="24"/>
          <w:szCs w:val="24"/>
        </w:rPr>
        <w:t xml:space="preserve">:  </w:t>
      </w:r>
      <w:r w:rsidRPr="005F1230">
        <w:rPr>
          <w:rFonts w:ascii="Arial" w:hAnsi="Arial" w:cs="Arial"/>
          <w:color w:val="000000" w:themeColor="text1"/>
          <w:spacing w:val="37"/>
          <w:sz w:val="24"/>
          <w:szCs w:val="24"/>
        </w:rPr>
        <w:t xml:space="preserve"> </w:t>
      </w:r>
      <w:r w:rsidR="005F1230" w:rsidRPr="005F1230">
        <w:rPr>
          <w:rFonts w:ascii="Arial" w:hAnsi="Arial" w:cs="Arial"/>
          <w:color w:val="000000" w:themeColor="text1"/>
          <w:sz w:val="24"/>
          <w:szCs w:val="24"/>
        </w:rPr>
        <w:t>………………………………</w:t>
      </w:r>
      <w:proofErr w:type="gramEnd"/>
      <w:r w:rsidRPr="005F123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color w:val="000000" w:themeColor="text1"/>
          <w:spacing w:val="2"/>
          <w:w w:val="109"/>
          <w:sz w:val="24"/>
          <w:szCs w:val="24"/>
        </w:rPr>
        <w:t>T</w:t>
      </w:r>
      <w:r w:rsidRPr="005F1230">
        <w:rPr>
          <w:rFonts w:ascii="Arial" w:hAnsi="Arial" w:cs="Arial"/>
          <w:color w:val="000000" w:themeColor="text1"/>
          <w:spacing w:val="-1"/>
          <w:w w:val="109"/>
          <w:sz w:val="24"/>
          <w:szCs w:val="24"/>
        </w:rPr>
        <w:t>e</w:t>
      </w:r>
      <w:r w:rsidRPr="005F1230">
        <w:rPr>
          <w:rFonts w:ascii="Arial" w:hAnsi="Arial" w:cs="Arial"/>
          <w:color w:val="000000" w:themeColor="text1"/>
          <w:spacing w:val="2"/>
          <w:w w:val="109"/>
          <w:sz w:val="24"/>
          <w:szCs w:val="24"/>
        </w:rPr>
        <w:t>m</w:t>
      </w:r>
      <w:r w:rsidRPr="005F1230">
        <w:rPr>
          <w:rFonts w:ascii="Arial" w:hAnsi="Arial" w:cs="Arial"/>
          <w:color w:val="000000" w:themeColor="text1"/>
          <w:spacing w:val="-1"/>
          <w:w w:val="109"/>
          <w:sz w:val="24"/>
          <w:szCs w:val="24"/>
        </w:rPr>
        <w:t>p</w:t>
      </w:r>
      <w:r w:rsidRPr="005F1230">
        <w:rPr>
          <w:rFonts w:ascii="Arial" w:hAnsi="Arial" w:cs="Arial"/>
          <w:color w:val="000000" w:themeColor="text1"/>
          <w:w w:val="109"/>
          <w:sz w:val="24"/>
          <w:szCs w:val="24"/>
        </w:rPr>
        <w:t>at</w:t>
      </w:r>
      <w:proofErr w:type="spellEnd"/>
      <w:r w:rsidRPr="005F1230">
        <w:rPr>
          <w:rFonts w:ascii="Arial" w:hAnsi="Arial" w:cs="Arial"/>
          <w:color w:val="000000" w:themeColor="text1"/>
          <w:w w:val="109"/>
          <w:sz w:val="24"/>
          <w:szCs w:val="24"/>
        </w:rPr>
        <w:t>/</w:t>
      </w:r>
      <w:r w:rsidRPr="005F1230">
        <w:rPr>
          <w:rFonts w:ascii="Arial" w:hAnsi="Arial" w:cs="Arial"/>
          <w:color w:val="000000" w:themeColor="text1"/>
          <w:spacing w:val="9"/>
          <w:w w:val="109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color w:val="000000" w:themeColor="text1"/>
          <w:spacing w:val="2"/>
          <w:w w:val="109"/>
          <w:sz w:val="24"/>
          <w:szCs w:val="24"/>
        </w:rPr>
        <w:t>T</w:t>
      </w:r>
      <w:r w:rsidRPr="005F1230">
        <w:rPr>
          <w:rFonts w:ascii="Arial" w:hAnsi="Arial" w:cs="Arial"/>
          <w:color w:val="000000" w:themeColor="text1"/>
          <w:spacing w:val="-1"/>
          <w:w w:val="111"/>
          <w:sz w:val="24"/>
          <w:szCs w:val="24"/>
        </w:rPr>
        <w:t>g</w:t>
      </w:r>
      <w:r w:rsidRPr="005F1230">
        <w:rPr>
          <w:rFonts w:ascii="Arial" w:hAnsi="Arial" w:cs="Arial"/>
          <w:color w:val="000000" w:themeColor="text1"/>
          <w:w w:val="80"/>
          <w:sz w:val="24"/>
          <w:szCs w:val="24"/>
        </w:rPr>
        <w:t>l</w:t>
      </w:r>
      <w:proofErr w:type="spellEnd"/>
      <w:r w:rsidRPr="005F1230">
        <w:rPr>
          <w:rFonts w:ascii="Arial" w:hAnsi="Arial" w:cs="Arial"/>
          <w:color w:val="000000" w:themeColor="text1"/>
          <w:w w:val="110"/>
          <w:sz w:val="24"/>
          <w:szCs w:val="24"/>
        </w:rPr>
        <w:t>.</w:t>
      </w:r>
      <w:r w:rsidRPr="005F1230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proofErr w:type="spellStart"/>
      <w:proofErr w:type="gramStart"/>
      <w:r w:rsidRPr="005F1230">
        <w:rPr>
          <w:rFonts w:ascii="Arial" w:hAnsi="Arial" w:cs="Arial"/>
          <w:color w:val="000000" w:themeColor="text1"/>
          <w:spacing w:val="-1"/>
          <w:w w:val="91"/>
          <w:sz w:val="24"/>
          <w:szCs w:val="24"/>
        </w:rPr>
        <w:t>L</w:t>
      </w:r>
      <w:r w:rsidRPr="005F1230">
        <w:rPr>
          <w:rFonts w:ascii="Arial" w:hAnsi="Arial" w:cs="Arial"/>
          <w:color w:val="000000" w:themeColor="text1"/>
          <w:w w:val="125"/>
          <w:sz w:val="24"/>
          <w:szCs w:val="24"/>
        </w:rPr>
        <w:t>a</w:t>
      </w:r>
      <w:r w:rsidRPr="005F1230">
        <w:rPr>
          <w:rFonts w:ascii="Arial" w:hAnsi="Arial" w:cs="Arial"/>
          <w:color w:val="000000" w:themeColor="text1"/>
          <w:w w:val="111"/>
          <w:sz w:val="24"/>
          <w:szCs w:val="24"/>
        </w:rPr>
        <w:t>h</w:t>
      </w:r>
      <w:r w:rsidRPr="005F1230">
        <w:rPr>
          <w:rFonts w:ascii="Arial" w:hAnsi="Arial" w:cs="Arial"/>
          <w:color w:val="000000" w:themeColor="text1"/>
          <w:spacing w:val="2"/>
          <w:w w:val="80"/>
          <w:sz w:val="24"/>
          <w:szCs w:val="24"/>
        </w:rPr>
        <w:t>i</w:t>
      </w:r>
      <w:r w:rsidRPr="005F1230">
        <w:rPr>
          <w:rFonts w:ascii="Arial" w:hAnsi="Arial" w:cs="Arial"/>
          <w:color w:val="000000" w:themeColor="text1"/>
          <w:sz w:val="24"/>
          <w:szCs w:val="24"/>
        </w:rPr>
        <w:t>r</w:t>
      </w:r>
      <w:proofErr w:type="spellEnd"/>
      <w:r w:rsidRPr="005F1230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5F1230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F1230">
        <w:rPr>
          <w:rFonts w:ascii="Arial" w:hAnsi="Arial" w:cs="Arial"/>
          <w:color w:val="000000" w:themeColor="text1"/>
          <w:sz w:val="24"/>
          <w:szCs w:val="24"/>
        </w:rPr>
        <w:t xml:space="preserve">:  </w:t>
      </w:r>
      <w:r w:rsidRPr="005F1230">
        <w:rPr>
          <w:rFonts w:ascii="Arial" w:hAnsi="Arial" w:cs="Arial"/>
          <w:color w:val="000000" w:themeColor="text1"/>
          <w:spacing w:val="35"/>
          <w:sz w:val="24"/>
          <w:szCs w:val="24"/>
        </w:rPr>
        <w:t xml:space="preserve"> </w:t>
      </w:r>
      <w:r w:rsidR="005F1230" w:rsidRPr="005F1230">
        <w:rPr>
          <w:rFonts w:ascii="Arial" w:hAnsi="Arial" w:cs="Arial"/>
          <w:color w:val="000000" w:themeColor="text1"/>
          <w:sz w:val="24"/>
          <w:szCs w:val="24"/>
        </w:rPr>
        <w:t>…………………………………</w:t>
      </w:r>
      <w:proofErr w:type="gramEnd"/>
      <w:r w:rsidRPr="005F123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color w:val="000000" w:themeColor="text1"/>
          <w:w w:val="128"/>
          <w:sz w:val="24"/>
          <w:szCs w:val="24"/>
        </w:rPr>
        <w:t>J</w:t>
      </w:r>
      <w:r w:rsidRPr="005F1230">
        <w:rPr>
          <w:rFonts w:ascii="Arial" w:hAnsi="Arial" w:cs="Arial"/>
          <w:color w:val="000000" w:themeColor="text1"/>
          <w:w w:val="125"/>
          <w:sz w:val="24"/>
          <w:szCs w:val="24"/>
        </w:rPr>
        <w:t>e</w:t>
      </w:r>
      <w:r w:rsidRPr="005F1230">
        <w:rPr>
          <w:rFonts w:ascii="Arial" w:hAnsi="Arial" w:cs="Arial"/>
          <w:color w:val="000000" w:themeColor="text1"/>
          <w:w w:val="111"/>
          <w:sz w:val="24"/>
          <w:szCs w:val="24"/>
        </w:rPr>
        <w:t>n</w:t>
      </w:r>
      <w:r w:rsidRPr="005F1230">
        <w:rPr>
          <w:rFonts w:ascii="Arial" w:hAnsi="Arial" w:cs="Arial"/>
          <w:color w:val="000000" w:themeColor="text1"/>
          <w:spacing w:val="2"/>
          <w:w w:val="80"/>
          <w:sz w:val="24"/>
          <w:szCs w:val="24"/>
        </w:rPr>
        <w:t>i</w:t>
      </w:r>
      <w:r w:rsidRPr="005F1230">
        <w:rPr>
          <w:rFonts w:ascii="Arial" w:hAnsi="Arial" w:cs="Arial"/>
          <w:color w:val="000000" w:themeColor="text1"/>
          <w:w w:val="128"/>
          <w:sz w:val="24"/>
          <w:szCs w:val="24"/>
        </w:rPr>
        <w:t>s</w:t>
      </w:r>
      <w:proofErr w:type="spellEnd"/>
      <w:r w:rsidRPr="005F1230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proofErr w:type="spellStart"/>
      <w:proofErr w:type="gramStart"/>
      <w:r w:rsidRPr="005F1230">
        <w:rPr>
          <w:rFonts w:ascii="Arial" w:hAnsi="Arial" w:cs="Arial"/>
          <w:color w:val="000000" w:themeColor="text1"/>
          <w:w w:val="92"/>
          <w:sz w:val="24"/>
          <w:szCs w:val="24"/>
        </w:rPr>
        <w:t>K</w:t>
      </w:r>
      <w:r w:rsidRPr="005F1230">
        <w:rPr>
          <w:rFonts w:ascii="Arial" w:hAnsi="Arial" w:cs="Arial"/>
          <w:color w:val="000000" w:themeColor="text1"/>
          <w:w w:val="125"/>
          <w:sz w:val="24"/>
          <w:szCs w:val="24"/>
        </w:rPr>
        <w:t>e</w:t>
      </w:r>
      <w:r w:rsidRPr="005F1230">
        <w:rPr>
          <w:rFonts w:ascii="Arial" w:hAnsi="Arial" w:cs="Arial"/>
          <w:color w:val="000000" w:themeColor="text1"/>
          <w:w w:val="80"/>
          <w:sz w:val="24"/>
          <w:szCs w:val="24"/>
        </w:rPr>
        <w:t>l</w:t>
      </w:r>
      <w:r w:rsidRPr="005F1230">
        <w:rPr>
          <w:rFonts w:ascii="Arial" w:hAnsi="Arial" w:cs="Arial"/>
          <w:color w:val="000000" w:themeColor="text1"/>
          <w:spacing w:val="-1"/>
          <w:w w:val="125"/>
          <w:sz w:val="24"/>
          <w:szCs w:val="24"/>
        </w:rPr>
        <w:t>a</w:t>
      </w:r>
      <w:r w:rsidRPr="005F1230">
        <w:rPr>
          <w:rFonts w:ascii="Arial" w:hAnsi="Arial" w:cs="Arial"/>
          <w:color w:val="000000" w:themeColor="text1"/>
          <w:spacing w:val="2"/>
          <w:w w:val="107"/>
          <w:sz w:val="24"/>
          <w:szCs w:val="24"/>
        </w:rPr>
        <w:t>m</w:t>
      </w:r>
      <w:r w:rsidRPr="005F1230">
        <w:rPr>
          <w:rFonts w:ascii="Arial" w:hAnsi="Arial" w:cs="Arial"/>
          <w:color w:val="000000" w:themeColor="text1"/>
          <w:w w:val="80"/>
          <w:sz w:val="24"/>
          <w:szCs w:val="24"/>
        </w:rPr>
        <w:t>i</w:t>
      </w:r>
      <w:r w:rsidRPr="005F1230">
        <w:rPr>
          <w:rFonts w:ascii="Arial" w:hAnsi="Arial" w:cs="Arial"/>
          <w:color w:val="000000" w:themeColor="text1"/>
          <w:w w:val="111"/>
          <w:sz w:val="24"/>
          <w:szCs w:val="24"/>
        </w:rPr>
        <w:t>n</w:t>
      </w:r>
      <w:proofErr w:type="spellEnd"/>
      <w:r w:rsidRPr="005F1230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Pr="005F1230">
        <w:rPr>
          <w:rFonts w:ascii="Arial" w:hAnsi="Arial" w:cs="Arial"/>
          <w:color w:val="000000" w:themeColor="text1"/>
          <w:spacing w:val="-30"/>
          <w:sz w:val="24"/>
          <w:szCs w:val="24"/>
        </w:rPr>
        <w:t xml:space="preserve"> </w:t>
      </w:r>
      <w:r w:rsidRPr="005F1230">
        <w:rPr>
          <w:rFonts w:ascii="Arial" w:hAnsi="Arial" w:cs="Arial"/>
          <w:color w:val="000000" w:themeColor="text1"/>
          <w:sz w:val="24"/>
          <w:szCs w:val="24"/>
        </w:rPr>
        <w:t xml:space="preserve">:  </w:t>
      </w:r>
      <w:r w:rsidR="005F1230" w:rsidRPr="005F1230">
        <w:rPr>
          <w:rFonts w:ascii="Arial" w:hAnsi="Arial" w:cs="Arial"/>
          <w:color w:val="000000" w:themeColor="text1"/>
          <w:sz w:val="24"/>
          <w:szCs w:val="24"/>
        </w:rPr>
        <w:t>……………………………………..</w:t>
      </w:r>
      <w:proofErr w:type="gramEnd"/>
      <w:r w:rsidRPr="005F123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5F1230">
        <w:rPr>
          <w:rFonts w:ascii="Arial" w:hAnsi="Arial" w:cs="Arial"/>
          <w:color w:val="000000" w:themeColor="text1"/>
          <w:w w:val="92"/>
          <w:sz w:val="24"/>
          <w:szCs w:val="24"/>
        </w:rPr>
        <w:t>A</w:t>
      </w:r>
      <w:r w:rsidRPr="005F1230">
        <w:rPr>
          <w:rFonts w:ascii="Arial" w:hAnsi="Arial" w:cs="Arial"/>
          <w:color w:val="000000" w:themeColor="text1"/>
          <w:w w:val="80"/>
          <w:sz w:val="24"/>
          <w:szCs w:val="24"/>
        </w:rPr>
        <w:t>l</w:t>
      </w:r>
      <w:r w:rsidRPr="005F1230">
        <w:rPr>
          <w:rFonts w:ascii="Arial" w:hAnsi="Arial" w:cs="Arial"/>
          <w:color w:val="000000" w:themeColor="text1"/>
          <w:w w:val="125"/>
          <w:sz w:val="24"/>
          <w:szCs w:val="24"/>
        </w:rPr>
        <w:t>a</w:t>
      </w:r>
      <w:r w:rsidRPr="005F1230">
        <w:rPr>
          <w:rFonts w:ascii="Arial" w:hAnsi="Arial" w:cs="Arial"/>
          <w:color w:val="000000" w:themeColor="text1"/>
          <w:w w:val="107"/>
          <w:sz w:val="24"/>
          <w:szCs w:val="24"/>
        </w:rPr>
        <w:t>m</w:t>
      </w:r>
      <w:r w:rsidRPr="005F1230">
        <w:rPr>
          <w:rFonts w:ascii="Arial" w:hAnsi="Arial" w:cs="Arial"/>
          <w:color w:val="000000" w:themeColor="text1"/>
          <w:w w:val="125"/>
          <w:sz w:val="24"/>
          <w:szCs w:val="24"/>
        </w:rPr>
        <w:t>a</w:t>
      </w:r>
      <w:r w:rsidRPr="005F1230">
        <w:rPr>
          <w:rFonts w:ascii="Arial" w:hAnsi="Arial" w:cs="Arial"/>
          <w:color w:val="000000" w:themeColor="text1"/>
          <w:sz w:val="24"/>
          <w:szCs w:val="24"/>
        </w:rPr>
        <w:t>t</w:t>
      </w:r>
      <w:proofErr w:type="spellEnd"/>
      <w:r w:rsidRPr="005F1230">
        <w:rPr>
          <w:rFonts w:ascii="Arial" w:hAnsi="Arial" w:cs="Arial"/>
          <w:color w:val="000000" w:themeColor="text1"/>
          <w:sz w:val="24"/>
          <w:szCs w:val="24"/>
        </w:rPr>
        <w:t xml:space="preserve">                      </w:t>
      </w:r>
      <w:r w:rsidRPr="005F1230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F1230">
        <w:rPr>
          <w:rFonts w:ascii="Arial" w:hAnsi="Arial" w:cs="Arial"/>
          <w:color w:val="000000" w:themeColor="text1"/>
          <w:sz w:val="24"/>
          <w:szCs w:val="24"/>
        </w:rPr>
        <w:t xml:space="preserve">:  </w:t>
      </w:r>
      <w:r w:rsidRPr="005F1230">
        <w:rPr>
          <w:rFonts w:ascii="Arial" w:hAnsi="Arial" w:cs="Arial"/>
          <w:color w:val="000000" w:themeColor="text1"/>
          <w:spacing w:val="37"/>
          <w:sz w:val="24"/>
          <w:szCs w:val="24"/>
        </w:rPr>
        <w:t xml:space="preserve"> </w:t>
      </w:r>
      <w:r w:rsidR="005F1230" w:rsidRPr="005F1230">
        <w:rPr>
          <w:rFonts w:ascii="Arial" w:hAnsi="Arial" w:cs="Arial"/>
          <w:color w:val="000000" w:themeColor="text1"/>
          <w:sz w:val="24"/>
          <w:szCs w:val="24"/>
        </w:rPr>
        <w:t>……………………………………</w:t>
      </w:r>
      <w:proofErr w:type="gramEnd"/>
      <w:r w:rsidRPr="005F123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F1230">
        <w:rPr>
          <w:rFonts w:ascii="Arial" w:hAnsi="Arial" w:cs="Arial"/>
          <w:color w:val="000000" w:themeColor="text1"/>
          <w:sz w:val="24"/>
          <w:szCs w:val="24"/>
        </w:rPr>
        <w:t>No.</w:t>
      </w:r>
      <w:r w:rsidRPr="005F1230">
        <w:rPr>
          <w:rFonts w:ascii="Arial" w:hAnsi="Arial" w:cs="Arial"/>
          <w:color w:val="000000" w:themeColor="text1"/>
          <w:spacing w:val="26"/>
          <w:sz w:val="24"/>
          <w:szCs w:val="24"/>
        </w:rPr>
        <w:t xml:space="preserve"> </w:t>
      </w:r>
      <w:r w:rsidRPr="005F1230">
        <w:rPr>
          <w:rFonts w:ascii="Arial" w:hAnsi="Arial" w:cs="Arial"/>
          <w:color w:val="000000" w:themeColor="text1"/>
          <w:spacing w:val="2"/>
          <w:sz w:val="24"/>
          <w:szCs w:val="24"/>
        </w:rPr>
        <w:t>H</w:t>
      </w:r>
      <w:r w:rsidRPr="005F1230">
        <w:rPr>
          <w:rFonts w:ascii="Arial" w:hAnsi="Arial" w:cs="Arial"/>
          <w:color w:val="000000" w:themeColor="text1"/>
          <w:sz w:val="24"/>
          <w:szCs w:val="24"/>
        </w:rPr>
        <w:t>P/</w:t>
      </w:r>
      <w:r w:rsidRPr="005F1230">
        <w:rPr>
          <w:rFonts w:ascii="Arial" w:hAnsi="Arial" w:cs="Arial"/>
          <w:color w:val="000000" w:themeColor="text1"/>
          <w:spacing w:val="25"/>
          <w:sz w:val="24"/>
          <w:szCs w:val="24"/>
        </w:rPr>
        <w:t xml:space="preserve"> </w:t>
      </w:r>
      <w:proofErr w:type="gramStart"/>
      <w:r w:rsidRPr="005F1230">
        <w:rPr>
          <w:rFonts w:ascii="Arial" w:hAnsi="Arial" w:cs="Arial"/>
          <w:color w:val="000000" w:themeColor="text1"/>
          <w:spacing w:val="9"/>
          <w:sz w:val="24"/>
          <w:szCs w:val="24"/>
        </w:rPr>
        <w:t>W</w:t>
      </w:r>
      <w:r w:rsidRPr="005F1230">
        <w:rPr>
          <w:rFonts w:ascii="Arial" w:hAnsi="Arial" w:cs="Arial"/>
          <w:color w:val="000000" w:themeColor="text1"/>
          <w:sz w:val="24"/>
          <w:szCs w:val="24"/>
        </w:rPr>
        <w:t xml:space="preserve">A            </w:t>
      </w:r>
      <w:r w:rsidRPr="005F1230">
        <w:rPr>
          <w:rFonts w:ascii="Arial" w:hAnsi="Arial" w:cs="Arial"/>
          <w:color w:val="000000" w:themeColor="text1"/>
          <w:spacing w:val="36"/>
          <w:sz w:val="24"/>
          <w:szCs w:val="24"/>
        </w:rPr>
        <w:t xml:space="preserve"> </w:t>
      </w:r>
      <w:r w:rsidRPr="005F1230">
        <w:rPr>
          <w:rFonts w:ascii="Arial" w:hAnsi="Arial" w:cs="Arial"/>
          <w:color w:val="000000" w:themeColor="text1"/>
          <w:sz w:val="24"/>
          <w:szCs w:val="24"/>
        </w:rPr>
        <w:t xml:space="preserve">:  </w:t>
      </w:r>
      <w:bookmarkStart w:id="0" w:name="_GoBack"/>
      <w:bookmarkEnd w:id="0"/>
      <w:r w:rsidR="005F1230" w:rsidRPr="005F1230">
        <w:rPr>
          <w:rFonts w:ascii="Arial" w:hAnsi="Arial" w:cs="Arial"/>
          <w:color w:val="000000" w:themeColor="text1"/>
          <w:sz w:val="24"/>
          <w:szCs w:val="24"/>
        </w:rPr>
        <w:t>………………………………………</w:t>
      </w:r>
      <w:proofErr w:type="gramEnd"/>
    </w:p>
    <w:p w:rsidR="00FB68CB" w:rsidRPr="005F1230" w:rsidRDefault="00F91564">
      <w:pPr>
        <w:spacing w:before="6" w:line="360" w:lineRule="auto"/>
        <w:ind w:left="113" w:right="66"/>
        <w:jc w:val="both"/>
        <w:rPr>
          <w:rFonts w:ascii="Arial" w:hAnsi="Arial" w:cs="Arial"/>
          <w:sz w:val="24"/>
          <w:szCs w:val="24"/>
        </w:rPr>
      </w:pPr>
      <w:proofErr w:type="spellStart"/>
      <w:r w:rsidRPr="005F1230">
        <w:rPr>
          <w:rFonts w:ascii="Arial" w:hAnsi="Arial" w:cs="Arial"/>
          <w:w w:val="112"/>
          <w:sz w:val="24"/>
          <w:szCs w:val="24"/>
        </w:rPr>
        <w:t>Dengan</w:t>
      </w:r>
      <w:proofErr w:type="spellEnd"/>
      <w:r w:rsidRPr="005F1230">
        <w:rPr>
          <w:rFonts w:ascii="Arial" w:hAnsi="Arial" w:cs="Arial"/>
          <w:spacing w:val="21"/>
          <w:w w:val="112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w w:val="94"/>
          <w:sz w:val="24"/>
          <w:szCs w:val="24"/>
        </w:rPr>
        <w:t>i</w:t>
      </w:r>
      <w:r w:rsidRPr="005F1230">
        <w:rPr>
          <w:rFonts w:ascii="Arial" w:hAnsi="Arial" w:cs="Arial"/>
          <w:spacing w:val="-1"/>
          <w:w w:val="94"/>
          <w:sz w:val="24"/>
          <w:szCs w:val="24"/>
        </w:rPr>
        <w:t>n</w:t>
      </w:r>
      <w:r w:rsidRPr="005F1230">
        <w:rPr>
          <w:rFonts w:ascii="Arial" w:hAnsi="Arial" w:cs="Arial"/>
          <w:w w:val="94"/>
          <w:sz w:val="24"/>
          <w:szCs w:val="24"/>
        </w:rPr>
        <w:t>i</w:t>
      </w:r>
      <w:proofErr w:type="spellEnd"/>
      <w:r w:rsidRPr="005F1230">
        <w:rPr>
          <w:rFonts w:ascii="Arial" w:hAnsi="Arial" w:cs="Arial"/>
          <w:spacing w:val="28"/>
          <w:w w:val="94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w w:val="112"/>
          <w:sz w:val="24"/>
          <w:szCs w:val="24"/>
        </w:rPr>
        <w:t>menyatakan</w:t>
      </w:r>
      <w:proofErr w:type="spellEnd"/>
      <w:r w:rsidRPr="005F1230">
        <w:rPr>
          <w:rFonts w:ascii="Arial" w:hAnsi="Arial" w:cs="Arial"/>
          <w:spacing w:val="22"/>
          <w:w w:val="112"/>
          <w:sz w:val="24"/>
          <w:szCs w:val="24"/>
        </w:rPr>
        <w:t xml:space="preserve"> </w:t>
      </w:r>
      <w:proofErr w:type="spellStart"/>
      <w:proofErr w:type="gramStart"/>
      <w:r w:rsidRPr="005F1230">
        <w:rPr>
          <w:rFonts w:ascii="Arial" w:hAnsi="Arial" w:cs="Arial"/>
          <w:spacing w:val="-1"/>
          <w:sz w:val="24"/>
          <w:szCs w:val="24"/>
        </w:rPr>
        <w:t>u</w:t>
      </w:r>
      <w:r w:rsidRPr="005F1230">
        <w:rPr>
          <w:rFonts w:ascii="Arial" w:hAnsi="Arial" w:cs="Arial"/>
          <w:sz w:val="24"/>
          <w:szCs w:val="24"/>
        </w:rPr>
        <w:t>n</w:t>
      </w:r>
      <w:r w:rsidRPr="005F1230">
        <w:rPr>
          <w:rFonts w:ascii="Arial" w:hAnsi="Arial" w:cs="Arial"/>
          <w:spacing w:val="3"/>
          <w:sz w:val="24"/>
          <w:szCs w:val="24"/>
        </w:rPr>
        <w:t>t</w:t>
      </w:r>
      <w:r w:rsidRPr="005F1230">
        <w:rPr>
          <w:rFonts w:ascii="Arial" w:hAnsi="Arial" w:cs="Arial"/>
          <w:sz w:val="24"/>
          <w:szCs w:val="24"/>
        </w:rPr>
        <w:t>uk</w:t>
      </w:r>
      <w:proofErr w:type="spellEnd"/>
      <w:r w:rsidRPr="005F1230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5F1230">
        <w:rPr>
          <w:rFonts w:ascii="Arial" w:hAnsi="Arial" w:cs="Arial"/>
          <w:spacing w:val="-2"/>
          <w:w w:val="118"/>
          <w:sz w:val="24"/>
          <w:szCs w:val="24"/>
        </w:rPr>
        <w:t>m</w:t>
      </w:r>
      <w:r w:rsidRPr="005F1230">
        <w:rPr>
          <w:rFonts w:ascii="Arial" w:hAnsi="Arial" w:cs="Arial"/>
          <w:w w:val="118"/>
          <w:sz w:val="24"/>
          <w:szCs w:val="24"/>
        </w:rPr>
        <w:t>emba</w:t>
      </w:r>
      <w:r w:rsidRPr="005F1230">
        <w:rPr>
          <w:rFonts w:ascii="Arial" w:hAnsi="Arial" w:cs="Arial"/>
          <w:spacing w:val="2"/>
          <w:w w:val="118"/>
          <w:sz w:val="24"/>
          <w:szCs w:val="24"/>
        </w:rPr>
        <w:t>t</w:t>
      </w:r>
      <w:r w:rsidRPr="005F1230">
        <w:rPr>
          <w:rFonts w:ascii="Arial" w:hAnsi="Arial" w:cs="Arial"/>
          <w:w w:val="118"/>
          <w:sz w:val="24"/>
          <w:szCs w:val="24"/>
        </w:rPr>
        <w:t>a</w:t>
      </w:r>
      <w:r w:rsidRPr="005F1230">
        <w:rPr>
          <w:rFonts w:ascii="Arial" w:hAnsi="Arial" w:cs="Arial"/>
          <w:spacing w:val="-2"/>
          <w:w w:val="118"/>
          <w:sz w:val="24"/>
          <w:szCs w:val="24"/>
        </w:rPr>
        <w:t>l</w:t>
      </w:r>
      <w:r w:rsidRPr="005F1230">
        <w:rPr>
          <w:rFonts w:ascii="Arial" w:hAnsi="Arial" w:cs="Arial"/>
          <w:spacing w:val="-1"/>
          <w:w w:val="118"/>
          <w:sz w:val="24"/>
          <w:szCs w:val="24"/>
        </w:rPr>
        <w:t>k</w:t>
      </w:r>
      <w:r w:rsidRPr="005F1230">
        <w:rPr>
          <w:rFonts w:ascii="Arial" w:hAnsi="Arial" w:cs="Arial"/>
          <w:w w:val="118"/>
          <w:sz w:val="24"/>
          <w:szCs w:val="24"/>
        </w:rPr>
        <w:t>an</w:t>
      </w:r>
      <w:proofErr w:type="spellEnd"/>
      <w:proofErr w:type="gramEnd"/>
      <w:r w:rsidRPr="005F1230">
        <w:rPr>
          <w:rFonts w:ascii="Arial" w:hAnsi="Arial" w:cs="Arial"/>
          <w:spacing w:val="18"/>
          <w:w w:val="118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w w:val="122"/>
          <w:sz w:val="24"/>
          <w:szCs w:val="24"/>
        </w:rPr>
        <w:t>po</w:t>
      </w:r>
      <w:r w:rsidRPr="005F1230">
        <w:rPr>
          <w:rFonts w:ascii="Arial" w:hAnsi="Arial" w:cs="Arial"/>
          <w:w w:val="116"/>
          <w:sz w:val="24"/>
          <w:szCs w:val="24"/>
        </w:rPr>
        <w:t>r</w:t>
      </w:r>
      <w:r w:rsidRPr="005F1230">
        <w:rPr>
          <w:rFonts w:ascii="Arial" w:hAnsi="Arial" w:cs="Arial"/>
          <w:w w:val="142"/>
          <w:sz w:val="24"/>
          <w:szCs w:val="24"/>
        </w:rPr>
        <w:t>s</w:t>
      </w:r>
      <w:r w:rsidRPr="005F1230">
        <w:rPr>
          <w:rFonts w:ascii="Arial" w:hAnsi="Arial" w:cs="Arial"/>
          <w:sz w:val="24"/>
          <w:szCs w:val="24"/>
        </w:rPr>
        <w:t>i</w:t>
      </w:r>
      <w:proofErr w:type="spellEnd"/>
      <w:r w:rsidRPr="005F1230">
        <w:rPr>
          <w:rFonts w:ascii="Arial" w:hAnsi="Arial" w:cs="Arial"/>
          <w:spacing w:val="26"/>
          <w:sz w:val="24"/>
          <w:szCs w:val="24"/>
        </w:rPr>
        <w:t xml:space="preserve"> </w:t>
      </w:r>
      <w:r w:rsidRPr="005F1230">
        <w:rPr>
          <w:rFonts w:ascii="Arial" w:hAnsi="Arial" w:cs="Arial"/>
          <w:sz w:val="24"/>
          <w:szCs w:val="24"/>
        </w:rPr>
        <w:t>h</w:t>
      </w:r>
      <w:r w:rsidRPr="005F1230">
        <w:rPr>
          <w:rFonts w:ascii="Arial" w:hAnsi="Arial" w:cs="Arial"/>
          <w:spacing w:val="-1"/>
          <w:sz w:val="24"/>
          <w:szCs w:val="24"/>
        </w:rPr>
        <w:t>a</w:t>
      </w:r>
      <w:r w:rsidRPr="005F1230">
        <w:rPr>
          <w:rFonts w:ascii="Arial" w:hAnsi="Arial" w:cs="Arial"/>
          <w:spacing w:val="-2"/>
          <w:sz w:val="24"/>
          <w:szCs w:val="24"/>
        </w:rPr>
        <w:t>j</w:t>
      </w:r>
      <w:r w:rsidRPr="005F1230">
        <w:rPr>
          <w:rFonts w:ascii="Arial" w:hAnsi="Arial" w:cs="Arial"/>
          <w:sz w:val="24"/>
          <w:szCs w:val="24"/>
        </w:rPr>
        <w:t xml:space="preserve">i </w:t>
      </w:r>
      <w:r w:rsidRPr="005F1230">
        <w:rPr>
          <w:rFonts w:ascii="Arial" w:hAnsi="Arial" w:cs="Arial"/>
          <w:spacing w:val="18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w w:val="120"/>
          <w:sz w:val="24"/>
          <w:szCs w:val="24"/>
        </w:rPr>
        <w:t>regu</w:t>
      </w:r>
      <w:r w:rsidRPr="005F1230">
        <w:rPr>
          <w:rFonts w:ascii="Arial" w:hAnsi="Arial" w:cs="Arial"/>
          <w:spacing w:val="-2"/>
          <w:w w:val="120"/>
          <w:sz w:val="24"/>
          <w:szCs w:val="24"/>
        </w:rPr>
        <w:t>l</w:t>
      </w:r>
      <w:r w:rsidRPr="005F1230">
        <w:rPr>
          <w:rFonts w:ascii="Arial" w:hAnsi="Arial" w:cs="Arial"/>
          <w:w w:val="120"/>
          <w:sz w:val="24"/>
          <w:szCs w:val="24"/>
        </w:rPr>
        <w:t>e</w:t>
      </w:r>
      <w:r w:rsidRPr="005F1230">
        <w:rPr>
          <w:rFonts w:ascii="Arial" w:hAnsi="Arial" w:cs="Arial"/>
          <w:w w:val="120"/>
          <w:sz w:val="24"/>
          <w:szCs w:val="24"/>
        </w:rPr>
        <w:t>r</w:t>
      </w:r>
      <w:proofErr w:type="spellEnd"/>
      <w:r w:rsidRPr="005F1230">
        <w:rPr>
          <w:rFonts w:ascii="Arial" w:hAnsi="Arial" w:cs="Arial"/>
          <w:spacing w:val="4"/>
          <w:w w:val="120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w w:val="120"/>
          <w:sz w:val="24"/>
          <w:szCs w:val="24"/>
        </w:rPr>
        <w:t>s</w:t>
      </w:r>
      <w:r w:rsidRPr="005F1230">
        <w:rPr>
          <w:rFonts w:ascii="Arial" w:hAnsi="Arial" w:cs="Arial"/>
          <w:spacing w:val="7"/>
          <w:w w:val="120"/>
          <w:sz w:val="24"/>
          <w:szCs w:val="24"/>
        </w:rPr>
        <w:t>a</w:t>
      </w:r>
      <w:r w:rsidRPr="005F1230">
        <w:rPr>
          <w:rFonts w:ascii="Arial" w:hAnsi="Arial" w:cs="Arial"/>
          <w:spacing w:val="-7"/>
          <w:w w:val="120"/>
          <w:sz w:val="24"/>
          <w:szCs w:val="24"/>
        </w:rPr>
        <w:t>y</w:t>
      </w:r>
      <w:r w:rsidRPr="005F1230">
        <w:rPr>
          <w:rFonts w:ascii="Arial" w:hAnsi="Arial" w:cs="Arial"/>
          <w:w w:val="120"/>
          <w:sz w:val="24"/>
          <w:szCs w:val="24"/>
        </w:rPr>
        <w:t>a</w:t>
      </w:r>
      <w:proofErr w:type="spellEnd"/>
      <w:r w:rsidRPr="005F1230">
        <w:rPr>
          <w:rFonts w:ascii="Arial" w:hAnsi="Arial" w:cs="Arial"/>
          <w:spacing w:val="29"/>
          <w:w w:val="120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w w:val="120"/>
          <w:sz w:val="24"/>
          <w:szCs w:val="24"/>
        </w:rPr>
        <w:t>di</w:t>
      </w:r>
      <w:r w:rsidRPr="005F1230">
        <w:rPr>
          <w:rFonts w:ascii="Arial" w:hAnsi="Arial" w:cs="Arial"/>
          <w:spacing w:val="4"/>
          <w:w w:val="120"/>
          <w:sz w:val="24"/>
          <w:szCs w:val="24"/>
        </w:rPr>
        <w:t>k</w:t>
      </w:r>
      <w:r w:rsidRPr="005F1230">
        <w:rPr>
          <w:rFonts w:ascii="Arial" w:hAnsi="Arial" w:cs="Arial"/>
          <w:w w:val="120"/>
          <w:sz w:val="24"/>
          <w:szCs w:val="24"/>
        </w:rPr>
        <w:t>aren</w:t>
      </w:r>
      <w:r w:rsidRPr="005F1230">
        <w:rPr>
          <w:rFonts w:ascii="Arial" w:hAnsi="Arial" w:cs="Arial"/>
          <w:spacing w:val="-1"/>
          <w:w w:val="120"/>
          <w:sz w:val="24"/>
          <w:szCs w:val="24"/>
        </w:rPr>
        <w:t>a</w:t>
      </w:r>
      <w:r w:rsidRPr="005F1230">
        <w:rPr>
          <w:rFonts w:ascii="Arial" w:hAnsi="Arial" w:cs="Arial"/>
          <w:w w:val="120"/>
          <w:sz w:val="24"/>
          <w:szCs w:val="24"/>
        </w:rPr>
        <w:t>k</w:t>
      </w:r>
      <w:r w:rsidRPr="005F1230">
        <w:rPr>
          <w:rFonts w:ascii="Arial" w:hAnsi="Arial" w:cs="Arial"/>
          <w:spacing w:val="4"/>
          <w:w w:val="120"/>
          <w:sz w:val="24"/>
          <w:szCs w:val="24"/>
        </w:rPr>
        <w:t>a</w:t>
      </w:r>
      <w:r w:rsidRPr="005F1230">
        <w:rPr>
          <w:rFonts w:ascii="Arial" w:hAnsi="Arial" w:cs="Arial"/>
          <w:w w:val="120"/>
          <w:sz w:val="24"/>
          <w:szCs w:val="24"/>
        </w:rPr>
        <w:t>n</w:t>
      </w:r>
      <w:proofErr w:type="spellEnd"/>
      <w:r w:rsidRPr="005F1230">
        <w:rPr>
          <w:rFonts w:ascii="Arial" w:hAnsi="Arial" w:cs="Arial"/>
          <w:w w:val="120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spacing w:val="-4"/>
          <w:w w:val="142"/>
          <w:sz w:val="24"/>
          <w:szCs w:val="24"/>
        </w:rPr>
        <w:t>s</w:t>
      </w:r>
      <w:r w:rsidRPr="005F1230">
        <w:rPr>
          <w:rFonts w:ascii="Arial" w:hAnsi="Arial" w:cs="Arial"/>
          <w:w w:val="125"/>
          <w:sz w:val="24"/>
          <w:szCs w:val="24"/>
        </w:rPr>
        <w:t>a</w:t>
      </w:r>
      <w:r w:rsidRPr="005F1230">
        <w:rPr>
          <w:rFonts w:ascii="Arial" w:hAnsi="Arial" w:cs="Arial"/>
          <w:spacing w:val="3"/>
          <w:w w:val="111"/>
          <w:sz w:val="24"/>
          <w:szCs w:val="24"/>
        </w:rPr>
        <w:t>k</w:t>
      </w:r>
      <w:r w:rsidRPr="005F1230">
        <w:rPr>
          <w:rFonts w:ascii="Arial" w:hAnsi="Arial" w:cs="Arial"/>
          <w:sz w:val="24"/>
          <w:szCs w:val="24"/>
        </w:rPr>
        <w:t>i</w:t>
      </w:r>
      <w:r w:rsidRPr="005F1230">
        <w:rPr>
          <w:rFonts w:ascii="Arial" w:hAnsi="Arial" w:cs="Arial"/>
          <w:w w:val="120"/>
          <w:sz w:val="24"/>
          <w:szCs w:val="24"/>
        </w:rPr>
        <w:t>t</w:t>
      </w:r>
      <w:proofErr w:type="spellEnd"/>
      <w:r w:rsidRPr="005F1230">
        <w:rPr>
          <w:rFonts w:ascii="Arial" w:hAnsi="Arial" w:cs="Arial"/>
          <w:sz w:val="24"/>
          <w:szCs w:val="24"/>
        </w:rPr>
        <w:t xml:space="preserve">/ </w:t>
      </w:r>
      <w:proofErr w:type="spellStart"/>
      <w:r w:rsidRPr="005F1230">
        <w:rPr>
          <w:rFonts w:ascii="Arial" w:hAnsi="Arial" w:cs="Arial"/>
          <w:w w:val="118"/>
          <w:sz w:val="24"/>
          <w:szCs w:val="24"/>
        </w:rPr>
        <w:t>penurunan</w:t>
      </w:r>
      <w:proofErr w:type="spellEnd"/>
      <w:r w:rsidRPr="005F1230">
        <w:rPr>
          <w:rFonts w:ascii="Arial" w:hAnsi="Arial" w:cs="Arial"/>
          <w:spacing w:val="31"/>
          <w:w w:val="118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w w:val="118"/>
          <w:sz w:val="24"/>
          <w:szCs w:val="24"/>
        </w:rPr>
        <w:t>e</w:t>
      </w:r>
      <w:r w:rsidRPr="005F1230">
        <w:rPr>
          <w:rFonts w:ascii="Arial" w:hAnsi="Arial" w:cs="Arial"/>
          <w:spacing w:val="4"/>
          <w:w w:val="118"/>
          <w:sz w:val="24"/>
          <w:szCs w:val="24"/>
        </w:rPr>
        <w:t>k</w:t>
      </w:r>
      <w:r w:rsidRPr="005F1230">
        <w:rPr>
          <w:rFonts w:ascii="Arial" w:hAnsi="Arial" w:cs="Arial"/>
          <w:w w:val="118"/>
          <w:sz w:val="24"/>
          <w:szCs w:val="24"/>
        </w:rPr>
        <w:t>on</w:t>
      </w:r>
      <w:r w:rsidRPr="005F1230">
        <w:rPr>
          <w:rFonts w:ascii="Arial" w:hAnsi="Arial" w:cs="Arial"/>
          <w:spacing w:val="-2"/>
          <w:w w:val="118"/>
          <w:sz w:val="24"/>
          <w:szCs w:val="24"/>
        </w:rPr>
        <w:t>o</w:t>
      </w:r>
      <w:r w:rsidRPr="005F1230">
        <w:rPr>
          <w:rFonts w:ascii="Arial" w:hAnsi="Arial" w:cs="Arial"/>
          <w:w w:val="118"/>
          <w:sz w:val="24"/>
          <w:szCs w:val="24"/>
        </w:rPr>
        <w:t>m</w:t>
      </w:r>
      <w:r w:rsidRPr="005F1230">
        <w:rPr>
          <w:rFonts w:ascii="Arial" w:hAnsi="Arial" w:cs="Arial"/>
          <w:spacing w:val="4"/>
          <w:w w:val="118"/>
          <w:sz w:val="24"/>
          <w:szCs w:val="24"/>
        </w:rPr>
        <w:t>i</w:t>
      </w:r>
      <w:proofErr w:type="spellEnd"/>
      <w:r w:rsidRPr="005F1230">
        <w:rPr>
          <w:rFonts w:ascii="Arial" w:hAnsi="Arial" w:cs="Arial"/>
          <w:w w:val="118"/>
          <w:sz w:val="24"/>
          <w:szCs w:val="24"/>
        </w:rPr>
        <w:t>/</w:t>
      </w:r>
      <w:r w:rsidRPr="005F1230">
        <w:rPr>
          <w:rFonts w:ascii="Arial" w:hAnsi="Arial" w:cs="Arial"/>
          <w:spacing w:val="-33"/>
          <w:w w:val="118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spacing w:val="-2"/>
          <w:w w:val="114"/>
          <w:sz w:val="24"/>
          <w:szCs w:val="24"/>
        </w:rPr>
        <w:t>m</w:t>
      </w:r>
      <w:r w:rsidRPr="005F1230">
        <w:rPr>
          <w:rFonts w:ascii="Arial" w:hAnsi="Arial" w:cs="Arial"/>
          <w:w w:val="125"/>
          <w:sz w:val="24"/>
          <w:szCs w:val="24"/>
        </w:rPr>
        <w:t>a</w:t>
      </w:r>
      <w:r w:rsidRPr="005F1230">
        <w:rPr>
          <w:rFonts w:ascii="Arial" w:hAnsi="Arial" w:cs="Arial"/>
          <w:spacing w:val="3"/>
          <w:w w:val="142"/>
          <w:sz w:val="24"/>
          <w:szCs w:val="24"/>
        </w:rPr>
        <w:t>s</w:t>
      </w:r>
      <w:r w:rsidRPr="005F1230">
        <w:rPr>
          <w:rFonts w:ascii="Arial" w:hAnsi="Arial" w:cs="Arial"/>
          <w:w w:val="125"/>
          <w:sz w:val="24"/>
          <w:szCs w:val="24"/>
        </w:rPr>
        <w:t>a</w:t>
      </w:r>
      <w:r w:rsidRPr="005F1230">
        <w:rPr>
          <w:rFonts w:ascii="Arial" w:hAnsi="Arial" w:cs="Arial"/>
          <w:spacing w:val="-2"/>
          <w:sz w:val="24"/>
          <w:szCs w:val="24"/>
        </w:rPr>
        <w:t>l</w:t>
      </w:r>
      <w:r w:rsidRPr="005F1230">
        <w:rPr>
          <w:rFonts w:ascii="Arial" w:hAnsi="Arial" w:cs="Arial"/>
          <w:w w:val="125"/>
          <w:sz w:val="24"/>
          <w:szCs w:val="24"/>
        </w:rPr>
        <w:t>a</w:t>
      </w:r>
      <w:r w:rsidRPr="005F1230">
        <w:rPr>
          <w:rFonts w:ascii="Arial" w:hAnsi="Arial" w:cs="Arial"/>
          <w:w w:val="122"/>
          <w:sz w:val="24"/>
          <w:szCs w:val="24"/>
        </w:rPr>
        <w:t>h</w:t>
      </w:r>
      <w:proofErr w:type="spellEnd"/>
      <w:r w:rsidRPr="005F12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sz w:val="24"/>
          <w:szCs w:val="24"/>
        </w:rPr>
        <w:t>fi</w:t>
      </w:r>
      <w:r w:rsidRPr="005F1230">
        <w:rPr>
          <w:rFonts w:ascii="Arial" w:hAnsi="Arial" w:cs="Arial"/>
          <w:w w:val="122"/>
          <w:sz w:val="24"/>
          <w:szCs w:val="24"/>
        </w:rPr>
        <w:t>n</w:t>
      </w:r>
      <w:r w:rsidRPr="005F1230">
        <w:rPr>
          <w:rFonts w:ascii="Arial" w:hAnsi="Arial" w:cs="Arial"/>
          <w:w w:val="125"/>
          <w:sz w:val="24"/>
          <w:szCs w:val="24"/>
        </w:rPr>
        <w:t>a</w:t>
      </w:r>
      <w:r w:rsidRPr="005F1230">
        <w:rPr>
          <w:rFonts w:ascii="Arial" w:hAnsi="Arial" w:cs="Arial"/>
          <w:spacing w:val="2"/>
          <w:w w:val="122"/>
          <w:sz w:val="24"/>
          <w:szCs w:val="24"/>
        </w:rPr>
        <w:t>n</w:t>
      </w:r>
      <w:r w:rsidRPr="005F1230">
        <w:rPr>
          <w:rFonts w:ascii="Arial" w:hAnsi="Arial" w:cs="Arial"/>
          <w:spacing w:val="-1"/>
          <w:w w:val="142"/>
          <w:sz w:val="24"/>
          <w:szCs w:val="24"/>
        </w:rPr>
        <w:t>s</w:t>
      </w:r>
      <w:r w:rsidRPr="005F1230">
        <w:rPr>
          <w:rFonts w:ascii="Arial" w:hAnsi="Arial" w:cs="Arial"/>
          <w:sz w:val="24"/>
          <w:szCs w:val="24"/>
        </w:rPr>
        <w:t>i</w:t>
      </w:r>
      <w:r w:rsidRPr="005F1230">
        <w:rPr>
          <w:rFonts w:ascii="Arial" w:hAnsi="Arial" w:cs="Arial"/>
          <w:w w:val="125"/>
          <w:sz w:val="24"/>
          <w:szCs w:val="24"/>
        </w:rPr>
        <w:t>a</w:t>
      </w:r>
      <w:r w:rsidRPr="005F1230">
        <w:rPr>
          <w:rFonts w:ascii="Arial" w:hAnsi="Arial" w:cs="Arial"/>
          <w:spacing w:val="-1"/>
          <w:sz w:val="24"/>
          <w:szCs w:val="24"/>
        </w:rPr>
        <w:t>l</w:t>
      </w:r>
      <w:proofErr w:type="spellEnd"/>
      <w:r w:rsidRPr="005F1230">
        <w:rPr>
          <w:rFonts w:ascii="Arial" w:hAnsi="Arial" w:cs="Arial"/>
          <w:w w:val="77"/>
          <w:sz w:val="24"/>
          <w:szCs w:val="24"/>
        </w:rPr>
        <w:t>*</w:t>
      </w:r>
      <w:r w:rsidRPr="005F1230">
        <w:rPr>
          <w:rFonts w:ascii="Arial" w:hAnsi="Arial" w:cs="Arial"/>
          <w:sz w:val="24"/>
          <w:szCs w:val="24"/>
        </w:rPr>
        <w:t>)</w:t>
      </w:r>
      <w:r w:rsidRPr="005F1230">
        <w:rPr>
          <w:rFonts w:ascii="Arial" w:hAnsi="Arial" w:cs="Arial"/>
          <w:w w:val="110"/>
          <w:sz w:val="24"/>
          <w:szCs w:val="24"/>
        </w:rPr>
        <w:t>,</w:t>
      </w:r>
      <w:r w:rsidRPr="005F1230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spacing w:val="-1"/>
          <w:sz w:val="24"/>
          <w:szCs w:val="24"/>
        </w:rPr>
        <w:t>d</w:t>
      </w:r>
      <w:r w:rsidRPr="005F1230">
        <w:rPr>
          <w:rFonts w:ascii="Arial" w:hAnsi="Arial" w:cs="Arial"/>
          <w:sz w:val="24"/>
          <w:szCs w:val="24"/>
        </w:rPr>
        <w:t>an</w:t>
      </w:r>
      <w:proofErr w:type="spellEnd"/>
      <w:r w:rsidRPr="005F1230">
        <w:rPr>
          <w:rFonts w:ascii="Arial" w:hAnsi="Arial" w:cs="Arial"/>
          <w:spacing w:val="55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w w:val="128"/>
          <w:sz w:val="24"/>
          <w:szCs w:val="24"/>
        </w:rPr>
        <w:t>s</w:t>
      </w:r>
      <w:r w:rsidRPr="005F1230">
        <w:rPr>
          <w:rFonts w:ascii="Arial" w:hAnsi="Arial" w:cs="Arial"/>
          <w:w w:val="125"/>
          <w:sz w:val="24"/>
          <w:szCs w:val="24"/>
        </w:rPr>
        <w:t>e</w:t>
      </w:r>
      <w:r w:rsidRPr="005F1230">
        <w:rPr>
          <w:rFonts w:ascii="Arial" w:hAnsi="Arial" w:cs="Arial"/>
          <w:w w:val="80"/>
          <w:sz w:val="24"/>
          <w:szCs w:val="24"/>
        </w:rPr>
        <w:t>l</w:t>
      </w:r>
      <w:r w:rsidRPr="005F1230">
        <w:rPr>
          <w:rFonts w:ascii="Arial" w:hAnsi="Arial" w:cs="Arial"/>
          <w:spacing w:val="-1"/>
          <w:w w:val="125"/>
          <w:sz w:val="24"/>
          <w:szCs w:val="24"/>
        </w:rPr>
        <w:t>a</w:t>
      </w:r>
      <w:r w:rsidRPr="005F1230">
        <w:rPr>
          <w:rFonts w:ascii="Arial" w:hAnsi="Arial" w:cs="Arial"/>
          <w:w w:val="111"/>
          <w:sz w:val="24"/>
          <w:szCs w:val="24"/>
        </w:rPr>
        <w:t>n</w:t>
      </w:r>
      <w:r w:rsidRPr="005F1230">
        <w:rPr>
          <w:rFonts w:ascii="Arial" w:hAnsi="Arial" w:cs="Arial"/>
          <w:w w:val="80"/>
          <w:sz w:val="24"/>
          <w:szCs w:val="24"/>
        </w:rPr>
        <w:t>j</w:t>
      </w:r>
      <w:r w:rsidRPr="005F1230">
        <w:rPr>
          <w:rFonts w:ascii="Arial" w:hAnsi="Arial" w:cs="Arial"/>
          <w:w w:val="111"/>
          <w:sz w:val="24"/>
          <w:szCs w:val="24"/>
        </w:rPr>
        <w:t>u</w:t>
      </w:r>
      <w:r w:rsidRPr="005F1230">
        <w:rPr>
          <w:rFonts w:ascii="Arial" w:hAnsi="Arial" w:cs="Arial"/>
          <w:spacing w:val="-2"/>
          <w:sz w:val="24"/>
          <w:szCs w:val="24"/>
        </w:rPr>
        <w:t>t</w:t>
      </w:r>
      <w:r w:rsidRPr="005F1230">
        <w:rPr>
          <w:rFonts w:ascii="Arial" w:hAnsi="Arial" w:cs="Arial"/>
          <w:w w:val="111"/>
          <w:sz w:val="24"/>
          <w:szCs w:val="24"/>
        </w:rPr>
        <w:t>n</w:t>
      </w:r>
      <w:r w:rsidRPr="005F1230">
        <w:rPr>
          <w:rFonts w:ascii="Arial" w:hAnsi="Arial" w:cs="Arial"/>
          <w:sz w:val="24"/>
          <w:szCs w:val="24"/>
        </w:rPr>
        <w:t>y</w:t>
      </w:r>
      <w:r w:rsidRPr="005F1230">
        <w:rPr>
          <w:rFonts w:ascii="Arial" w:hAnsi="Arial" w:cs="Arial"/>
          <w:w w:val="125"/>
          <w:sz w:val="24"/>
          <w:szCs w:val="24"/>
        </w:rPr>
        <w:t>a</w:t>
      </w:r>
      <w:proofErr w:type="spellEnd"/>
      <w:r w:rsidRPr="005F12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w w:val="118"/>
          <w:sz w:val="24"/>
          <w:szCs w:val="24"/>
        </w:rPr>
        <w:t>sa</w:t>
      </w:r>
      <w:r w:rsidRPr="005F1230">
        <w:rPr>
          <w:rFonts w:ascii="Arial" w:hAnsi="Arial" w:cs="Arial"/>
          <w:spacing w:val="-2"/>
          <w:w w:val="118"/>
          <w:sz w:val="24"/>
          <w:szCs w:val="24"/>
        </w:rPr>
        <w:t>y</w:t>
      </w:r>
      <w:r w:rsidRPr="005F1230">
        <w:rPr>
          <w:rFonts w:ascii="Arial" w:hAnsi="Arial" w:cs="Arial"/>
          <w:w w:val="118"/>
          <w:sz w:val="24"/>
          <w:szCs w:val="24"/>
        </w:rPr>
        <w:t>a</w:t>
      </w:r>
      <w:proofErr w:type="spellEnd"/>
      <w:r w:rsidRPr="005F1230">
        <w:rPr>
          <w:rFonts w:ascii="Arial" w:hAnsi="Arial" w:cs="Arial"/>
          <w:spacing w:val="-6"/>
          <w:w w:val="118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sz w:val="24"/>
          <w:szCs w:val="24"/>
        </w:rPr>
        <w:t>moh</w:t>
      </w:r>
      <w:r w:rsidRPr="005F1230">
        <w:rPr>
          <w:rFonts w:ascii="Arial" w:hAnsi="Arial" w:cs="Arial"/>
          <w:spacing w:val="-1"/>
          <w:sz w:val="24"/>
          <w:szCs w:val="24"/>
        </w:rPr>
        <w:t>o</w:t>
      </w:r>
      <w:r w:rsidRPr="005F1230">
        <w:rPr>
          <w:rFonts w:ascii="Arial" w:hAnsi="Arial" w:cs="Arial"/>
          <w:sz w:val="24"/>
          <w:szCs w:val="24"/>
        </w:rPr>
        <w:t>n</w:t>
      </w:r>
      <w:proofErr w:type="spellEnd"/>
      <w:r w:rsidRPr="005F1230">
        <w:rPr>
          <w:rFonts w:ascii="Arial" w:hAnsi="Arial" w:cs="Arial"/>
          <w:sz w:val="24"/>
          <w:szCs w:val="24"/>
        </w:rPr>
        <w:t xml:space="preserve"> </w:t>
      </w:r>
      <w:r w:rsidRPr="005F1230">
        <w:rPr>
          <w:rFonts w:ascii="Arial" w:hAnsi="Arial" w:cs="Arial"/>
          <w:spacing w:val="8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w w:val="115"/>
          <w:sz w:val="24"/>
          <w:szCs w:val="24"/>
        </w:rPr>
        <w:t>ke</w:t>
      </w:r>
      <w:r w:rsidRPr="005F1230">
        <w:rPr>
          <w:rFonts w:ascii="Arial" w:hAnsi="Arial" w:cs="Arial"/>
          <w:spacing w:val="-1"/>
          <w:w w:val="115"/>
          <w:sz w:val="24"/>
          <w:szCs w:val="24"/>
        </w:rPr>
        <w:t>p</w:t>
      </w:r>
      <w:r w:rsidRPr="005F1230">
        <w:rPr>
          <w:rFonts w:ascii="Arial" w:hAnsi="Arial" w:cs="Arial"/>
          <w:w w:val="115"/>
          <w:sz w:val="24"/>
          <w:szCs w:val="24"/>
        </w:rPr>
        <w:t>a</w:t>
      </w:r>
      <w:r w:rsidRPr="005F1230">
        <w:rPr>
          <w:rFonts w:ascii="Arial" w:hAnsi="Arial" w:cs="Arial"/>
          <w:spacing w:val="-1"/>
          <w:w w:val="115"/>
          <w:sz w:val="24"/>
          <w:szCs w:val="24"/>
        </w:rPr>
        <w:t>d</w:t>
      </w:r>
      <w:r w:rsidRPr="005F1230">
        <w:rPr>
          <w:rFonts w:ascii="Arial" w:hAnsi="Arial" w:cs="Arial"/>
          <w:w w:val="115"/>
          <w:sz w:val="24"/>
          <w:szCs w:val="24"/>
        </w:rPr>
        <w:t>a</w:t>
      </w:r>
      <w:proofErr w:type="spellEnd"/>
      <w:r w:rsidRPr="005F1230">
        <w:rPr>
          <w:rFonts w:ascii="Arial" w:hAnsi="Arial" w:cs="Arial"/>
          <w:spacing w:val="-2"/>
          <w:w w:val="115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sz w:val="24"/>
          <w:szCs w:val="24"/>
        </w:rPr>
        <w:t>B</w:t>
      </w:r>
      <w:r w:rsidRPr="005F1230">
        <w:rPr>
          <w:rFonts w:ascii="Arial" w:hAnsi="Arial" w:cs="Arial"/>
          <w:spacing w:val="-1"/>
          <w:sz w:val="24"/>
          <w:szCs w:val="24"/>
        </w:rPr>
        <w:t>a</w:t>
      </w:r>
      <w:r w:rsidRPr="005F1230">
        <w:rPr>
          <w:rFonts w:ascii="Arial" w:hAnsi="Arial" w:cs="Arial"/>
          <w:sz w:val="24"/>
          <w:szCs w:val="24"/>
        </w:rPr>
        <w:t>pak</w:t>
      </w:r>
      <w:proofErr w:type="spellEnd"/>
      <w:r w:rsidRPr="005F1230">
        <w:rPr>
          <w:rFonts w:ascii="Arial" w:hAnsi="Arial" w:cs="Arial"/>
          <w:sz w:val="24"/>
          <w:szCs w:val="24"/>
        </w:rPr>
        <w:t xml:space="preserve"> </w:t>
      </w:r>
      <w:r w:rsidRPr="005F1230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w w:val="111"/>
          <w:sz w:val="24"/>
          <w:szCs w:val="24"/>
        </w:rPr>
        <w:t>u</w:t>
      </w:r>
      <w:r w:rsidRPr="005F1230">
        <w:rPr>
          <w:rFonts w:ascii="Arial" w:hAnsi="Arial" w:cs="Arial"/>
          <w:spacing w:val="-1"/>
          <w:w w:val="111"/>
          <w:sz w:val="24"/>
          <w:szCs w:val="24"/>
        </w:rPr>
        <w:t>n</w:t>
      </w:r>
      <w:r w:rsidRPr="005F1230">
        <w:rPr>
          <w:rFonts w:ascii="Arial" w:hAnsi="Arial" w:cs="Arial"/>
          <w:sz w:val="24"/>
          <w:szCs w:val="24"/>
        </w:rPr>
        <w:t>t</w:t>
      </w:r>
      <w:r w:rsidRPr="005F1230">
        <w:rPr>
          <w:rFonts w:ascii="Arial" w:hAnsi="Arial" w:cs="Arial"/>
          <w:w w:val="111"/>
          <w:sz w:val="24"/>
          <w:szCs w:val="24"/>
        </w:rPr>
        <w:t>u</w:t>
      </w:r>
      <w:r w:rsidRPr="005F1230">
        <w:rPr>
          <w:rFonts w:ascii="Arial" w:hAnsi="Arial" w:cs="Arial"/>
          <w:sz w:val="24"/>
          <w:szCs w:val="24"/>
        </w:rPr>
        <w:t>k</w:t>
      </w:r>
      <w:proofErr w:type="spellEnd"/>
      <w:r w:rsidRPr="005F12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w w:val="111"/>
          <w:sz w:val="24"/>
          <w:szCs w:val="24"/>
        </w:rPr>
        <w:t>b</w:t>
      </w:r>
      <w:r w:rsidRPr="005F1230">
        <w:rPr>
          <w:rFonts w:ascii="Arial" w:hAnsi="Arial" w:cs="Arial"/>
          <w:w w:val="80"/>
          <w:sz w:val="24"/>
          <w:szCs w:val="24"/>
        </w:rPr>
        <w:t>i</w:t>
      </w:r>
      <w:r w:rsidRPr="005F1230">
        <w:rPr>
          <w:rFonts w:ascii="Arial" w:hAnsi="Arial" w:cs="Arial"/>
          <w:w w:val="128"/>
          <w:sz w:val="24"/>
          <w:szCs w:val="24"/>
        </w:rPr>
        <w:t>s</w:t>
      </w:r>
      <w:r w:rsidRPr="005F1230">
        <w:rPr>
          <w:rFonts w:ascii="Arial" w:hAnsi="Arial" w:cs="Arial"/>
          <w:w w:val="125"/>
          <w:sz w:val="24"/>
          <w:szCs w:val="24"/>
        </w:rPr>
        <w:t>a</w:t>
      </w:r>
      <w:proofErr w:type="spellEnd"/>
      <w:r w:rsidRPr="005F1230">
        <w:rPr>
          <w:rFonts w:ascii="Arial" w:hAnsi="Arial" w:cs="Arial"/>
          <w:spacing w:val="10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spacing w:val="-3"/>
          <w:w w:val="113"/>
          <w:sz w:val="24"/>
          <w:szCs w:val="24"/>
        </w:rPr>
        <w:t>m</w:t>
      </w:r>
      <w:r w:rsidRPr="005F1230">
        <w:rPr>
          <w:rFonts w:ascii="Arial" w:hAnsi="Arial" w:cs="Arial"/>
          <w:spacing w:val="-1"/>
          <w:w w:val="113"/>
          <w:sz w:val="24"/>
          <w:szCs w:val="24"/>
        </w:rPr>
        <w:t>e</w:t>
      </w:r>
      <w:r w:rsidRPr="005F1230">
        <w:rPr>
          <w:rFonts w:ascii="Arial" w:hAnsi="Arial" w:cs="Arial"/>
          <w:spacing w:val="2"/>
          <w:w w:val="113"/>
          <w:sz w:val="24"/>
          <w:szCs w:val="24"/>
        </w:rPr>
        <w:t>m</w:t>
      </w:r>
      <w:r w:rsidRPr="005F1230">
        <w:rPr>
          <w:rFonts w:ascii="Arial" w:hAnsi="Arial" w:cs="Arial"/>
          <w:w w:val="113"/>
          <w:sz w:val="24"/>
          <w:szCs w:val="24"/>
        </w:rPr>
        <w:t>p</w:t>
      </w:r>
      <w:r w:rsidRPr="005F1230">
        <w:rPr>
          <w:rFonts w:ascii="Arial" w:hAnsi="Arial" w:cs="Arial"/>
          <w:spacing w:val="2"/>
          <w:w w:val="113"/>
          <w:sz w:val="24"/>
          <w:szCs w:val="24"/>
        </w:rPr>
        <w:t>r</w:t>
      </w:r>
      <w:r w:rsidRPr="005F1230">
        <w:rPr>
          <w:rFonts w:ascii="Arial" w:hAnsi="Arial" w:cs="Arial"/>
          <w:w w:val="113"/>
          <w:sz w:val="24"/>
          <w:szCs w:val="24"/>
        </w:rPr>
        <w:t>oses</w:t>
      </w:r>
      <w:proofErr w:type="spellEnd"/>
      <w:r w:rsidRPr="005F1230">
        <w:rPr>
          <w:rFonts w:ascii="Arial" w:hAnsi="Arial" w:cs="Arial"/>
          <w:spacing w:val="12"/>
          <w:w w:val="113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spacing w:val="3"/>
          <w:w w:val="113"/>
          <w:sz w:val="24"/>
          <w:szCs w:val="24"/>
        </w:rPr>
        <w:t>p</w:t>
      </w:r>
      <w:r w:rsidRPr="005F1230">
        <w:rPr>
          <w:rFonts w:ascii="Arial" w:hAnsi="Arial" w:cs="Arial"/>
          <w:w w:val="113"/>
          <w:sz w:val="24"/>
          <w:szCs w:val="24"/>
        </w:rPr>
        <w:t>e</w:t>
      </w:r>
      <w:r w:rsidRPr="005F1230">
        <w:rPr>
          <w:rFonts w:ascii="Arial" w:hAnsi="Arial" w:cs="Arial"/>
          <w:spacing w:val="-3"/>
          <w:w w:val="113"/>
          <w:sz w:val="24"/>
          <w:szCs w:val="24"/>
        </w:rPr>
        <w:t>r</w:t>
      </w:r>
      <w:r w:rsidRPr="005F1230">
        <w:rPr>
          <w:rFonts w:ascii="Arial" w:hAnsi="Arial" w:cs="Arial"/>
          <w:w w:val="113"/>
          <w:sz w:val="24"/>
          <w:szCs w:val="24"/>
        </w:rPr>
        <w:t>moh</w:t>
      </w:r>
      <w:r w:rsidRPr="005F1230">
        <w:rPr>
          <w:rFonts w:ascii="Arial" w:hAnsi="Arial" w:cs="Arial"/>
          <w:spacing w:val="-1"/>
          <w:w w:val="113"/>
          <w:sz w:val="24"/>
          <w:szCs w:val="24"/>
        </w:rPr>
        <w:t>o</w:t>
      </w:r>
      <w:r w:rsidRPr="005F1230">
        <w:rPr>
          <w:rFonts w:ascii="Arial" w:hAnsi="Arial" w:cs="Arial"/>
          <w:w w:val="113"/>
          <w:sz w:val="24"/>
          <w:szCs w:val="24"/>
        </w:rPr>
        <w:t>n</w:t>
      </w:r>
      <w:r w:rsidRPr="005F1230">
        <w:rPr>
          <w:rFonts w:ascii="Arial" w:hAnsi="Arial" w:cs="Arial"/>
          <w:spacing w:val="3"/>
          <w:w w:val="113"/>
          <w:sz w:val="24"/>
          <w:szCs w:val="24"/>
        </w:rPr>
        <w:t>a</w:t>
      </w:r>
      <w:r w:rsidRPr="005F1230">
        <w:rPr>
          <w:rFonts w:ascii="Arial" w:hAnsi="Arial" w:cs="Arial"/>
          <w:w w:val="113"/>
          <w:sz w:val="24"/>
          <w:szCs w:val="24"/>
        </w:rPr>
        <w:t>n</w:t>
      </w:r>
      <w:proofErr w:type="spellEnd"/>
      <w:r w:rsidRPr="005F1230">
        <w:rPr>
          <w:rFonts w:ascii="Arial" w:hAnsi="Arial" w:cs="Arial"/>
          <w:spacing w:val="-12"/>
          <w:w w:val="113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spacing w:val="-3"/>
          <w:w w:val="80"/>
          <w:sz w:val="24"/>
          <w:szCs w:val="24"/>
        </w:rPr>
        <w:t>i</w:t>
      </w:r>
      <w:r w:rsidRPr="005F1230">
        <w:rPr>
          <w:rFonts w:ascii="Arial" w:hAnsi="Arial" w:cs="Arial"/>
          <w:w w:val="111"/>
          <w:sz w:val="24"/>
          <w:szCs w:val="24"/>
        </w:rPr>
        <w:t>n</w:t>
      </w:r>
      <w:r w:rsidRPr="005F1230">
        <w:rPr>
          <w:rFonts w:ascii="Arial" w:hAnsi="Arial" w:cs="Arial"/>
          <w:spacing w:val="2"/>
          <w:w w:val="80"/>
          <w:sz w:val="24"/>
          <w:szCs w:val="24"/>
        </w:rPr>
        <w:t>i</w:t>
      </w:r>
      <w:proofErr w:type="spellEnd"/>
      <w:r w:rsidRPr="005F1230">
        <w:rPr>
          <w:rFonts w:ascii="Arial" w:hAnsi="Arial" w:cs="Arial"/>
          <w:w w:val="110"/>
          <w:sz w:val="24"/>
          <w:szCs w:val="24"/>
        </w:rPr>
        <w:t>.</w:t>
      </w:r>
    </w:p>
    <w:p w:rsidR="00FB68CB" w:rsidRPr="005F1230" w:rsidRDefault="00FB68CB">
      <w:pPr>
        <w:spacing w:before="2" w:line="100" w:lineRule="exact"/>
        <w:rPr>
          <w:rFonts w:ascii="Arial" w:hAnsi="Arial" w:cs="Arial"/>
          <w:sz w:val="24"/>
          <w:szCs w:val="24"/>
        </w:rPr>
      </w:pPr>
    </w:p>
    <w:p w:rsidR="00FB68CB" w:rsidRPr="005F1230" w:rsidRDefault="00FB68CB">
      <w:pPr>
        <w:spacing w:line="200" w:lineRule="exact"/>
        <w:rPr>
          <w:rFonts w:ascii="Arial" w:hAnsi="Arial" w:cs="Arial"/>
          <w:sz w:val="24"/>
          <w:szCs w:val="24"/>
        </w:rPr>
      </w:pPr>
    </w:p>
    <w:p w:rsidR="00FB68CB" w:rsidRPr="005F1230" w:rsidRDefault="00F91564">
      <w:pPr>
        <w:spacing w:line="359" w:lineRule="auto"/>
        <w:ind w:left="113" w:right="65"/>
        <w:rPr>
          <w:rFonts w:ascii="Arial" w:hAnsi="Arial" w:cs="Arial"/>
          <w:sz w:val="24"/>
          <w:szCs w:val="24"/>
        </w:rPr>
      </w:pPr>
      <w:proofErr w:type="spellStart"/>
      <w:r w:rsidRPr="005F1230">
        <w:rPr>
          <w:rFonts w:ascii="Arial" w:hAnsi="Arial" w:cs="Arial"/>
          <w:sz w:val="24"/>
          <w:szCs w:val="24"/>
        </w:rPr>
        <w:t>D</w:t>
      </w:r>
      <w:r w:rsidRPr="005F1230">
        <w:rPr>
          <w:rFonts w:ascii="Arial" w:hAnsi="Arial" w:cs="Arial"/>
          <w:w w:val="125"/>
          <w:sz w:val="24"/>
          <w:szCs w:val="24"/>
        </w:rPr>
        <w:t>e</w:t>
      </w:r>
      <w:r w:rsidRPr="005F1230">
        <w:rPr>
          <w:rFonts w:ascii="Arial" w:hAnsi="Arial" w:cs="Arial"/>
          <w:spacing w:val="2"/>
          <w:w w:val="107"/>
          <w:sz w:val="24"/>
          <w:szCs w:val="24"/>
        </w:rPr>
        <w:t>m</w:t>
      </w:r>
      <w:r w:rsidRPr="005F1230">
        <w:rPr>
          <w:rFonts w:ascii="Arial" w:hAnsi="Arial" w:cs="Arial"/>
          <w:w w:val="80"/>
          <w:sz w:val="24"/>
          <w:szCs w:val="24"/>
        </w:rPr>
        <w:t>i</w:t>
      </w:r>
      <w:r w:rsidRPr="005F1230">
        <w:rPr>
          <w:rFonts w:ascii="Arial" w:hAnsi="Arial" w:cs="Arial"/>
          <w:sz w:val="24"/>
          <w:szCs w:val="24"/>
        </w:rPr>
        <w:t>k</w:t>
      </w:r>
      <w:r w:rsidRPr="005F1230">
        <w:rPr>
          <w:rFonts w:ascii="Arial" w:hAnsi="Arial" w:cs="Arial"/>
          <w:w w:val="80"/>
          <w:sz w:val="24"/>
          <w:szCs w:val="24"/>
        </w:rPr>
        <w:t>i</w:t>
      </w:r>
      <w:r w:rsidRPr="005F1230">
        <w:rPr>
          <w:rFonts w:ascii="Arial" w:hAnsi="Arial" w:cs="Arial"/>
          <w:w w:val="125"/>
          <w:sz w:val="24"/>
          <w:szCs w:val="24"/>
        </w:rPr>
        <w:t>a</w:t>
      </w:r>
      <w:r w:rsidRPr="005F1230">
        <w:rPr>
          <w:rFonts w:ascii="Arial" w:hAnsi="Arial" w:cs="Arial"/>
          <w:w w:val="111"/>
          <w:sz w:val="24"/>
          <w:szCs w:val="24"/>
        </w:rPr>
        <w:t>n</w:t>
      </w:r>
      <w:proofErr w:type="spellEnd"/>
      <w:r w:rsidRPr="005F1230">
        <w:rPr>
          <w:rFonts w:ascii="Arial" w:hAnsi="Arial" w:cs="Arial"/>
          <w:spacing w:val="5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w w:val="113"/>
          <w:sz w:val="24"/>
          <w:szCs w:val="24"/>
        </w:rPr>
        <w:t>sur</w:t>
      </w:r>
      <w:r w:rsidRPr="005F1230">
        <w:rPr>
          <w:rFonts w:ascii="Arial" w:hAnsi="Arial" w:cs="Arial"/>
          <w:spacing w:val="-1"/>
          <w:w w:val="113"/>
          <w:sz w:val="24"/>
          <w:szCs w:val="24"/>
        </w:rPr>
        <w:t>a</w:t>
      </w:r>
      <w:r w:rsidRPr="005F1230">
        <w:rPr>
          <w:rFonts w:ascii="Arial" w:hAnsi="Arial" w:cs="Arial"/>
          <w:w w:val="113"/>
          <w:sz w:val="24"/>
          <w:szCs w:val="24"/>
        </w:rPr>
        <w:t>t</w:t>
      </w:r>
      <w:proofErr w:type="spellEnd"/>
      <w:r w:rsidRPr="005F1230">
        <w:rPr>
          <w:rFonts w:ascii="Arial" w:hAnsi="Arial" w:cs="Arial"/>
          <w:spacing w:val="5"/>
          <w:w w:val="113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w w:val="113"/>
          <w:sz w:val="24"/>
          <w:szCs w:val="24"/>
        </w:rPr>
        <w:t>pe</w:t>
      </w:r>
      <w:r w:rsidRPr="005F1230">
        <w:rPr>
          <w:rFonts w:ascii="Arial" w:hAnsi="Arial" w:cs="Arial"/>
          <w:spacing w:val="2"/>
          <w:w w:val="113"/>
          <w:sz w:val="24"/>
          <w:szCs w:val="24"/>
        </w:rPr>
        <w:t>r</w:t>
      </w:r>
      <w:r w:rsidRPr="005F1230">
        <w:rPr>
          <w:rFonts w:ascii="Arial" w:hAnsi="Arial" w:cs="Arial"/>
          <w:w w:val="113"/>
          <w:sz w:val="24"/>
          <w:szCs w:val="24"/>
        </w:rPr>
        <w:t>n</w:t>
      </w:r>
      <w:r w:rsidRPr="005F1230">
        <w:rPr>
          <w:rFonts w:ascii="Arial" w:hAnsi="Arial" w:cs="Arial"/>
          <w:spacing w:val="-2"/>
          <w:w w:val="113"/>
          <w:sz w:val="24"/>
          <w:szCs w:val="24"/>
        </w:rPr>
        <w:t>y</w:t>
      </w:r>
      <w:r w:rsidRPr="005F1230">
        <w:rPr>
          <w:rFonts w:ascii="Arial" w:hAnsi="Arial" w:cs="Arial"/>
          <w:spacing w:val="-1"/>
          <w:w w:val="113"/>
          <w:sz w:val="24"/>
          <w:szCs w:val="24"/>
        </w:rPr>
        <w:t>a</w:t>
      </w:r>
      <w:r w:rsidRPr="005F1230">
        <w:rPr>
          <w:rFonts w:ascii="Arial" w:hAnsi="Arial" w:cs="Arial"/>
          <w:w w:val="113"/>
          <w:sz w:val="24"/>
          <w:szCs w:val="24"/>
        </w:rPr>
        <w:t>ta</w:t>
      </w:r>
      <w:r w:rsidRPr="005F1230">
        <w:rPr>
          <w:rFonts w:ascii="Arial" w:hAnsi="Arial" w:cs="Arial"/>
          <w:spacing w:val="3"/>
          <w:w w:val="113"/>
          <w:sz w:val="24"/>
          <w:szCs w:val="24"/>
        </w:rPr>
        <w:t>a</w:t>
      </w:r>
      <w:r w:rsidRPr="005F1230">
        <w:rPr>
          <w:rFonts w:ascii="Arial" w:hAnsi="Arial" w:cs="Arial"/>
          <w:w w:val="113"/>
          <w:sz w:val="24"/>
          <w:szCs w:val="24"/>
        </w:rPr>
        <w:t>n</w:t>
      </w:r>
      <w:proofErr w:type="spellEnd"/>
      <w:r w:rsidRPr="005F1230">
        <w:rPr>
          <w:rFonts w:ascii="Arial" w:hAnsi="Arial" w:cs="Arial"/>
          <w:spacing w:val="6"/>
          <w:w w:val="113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w w:val="94"/>
          <w:sz w:val="24"/>
          <w:szCs w:val="24"/>
        </w:rPr>
        <w:t>ini</w:t>
      </w:r>
      <w:proofErr w:type="spellEnd"/>
      <w:r w:rsidRPr="005F1230">
        <w:rPr>
          <w:rFonts w:ascii="Arial" w:hAnsi="Arial" w:cs="Arial"/>
          <w:spacing w:val="10"/>
          <w:w w:val="94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w w:val="118"/>
          <w:sz w:val="24"/>
          <w:szCs w:val="24"/>
        </w:rPr>
        <w:t>sa</w:t>
      </w:r>
      <w:r w:rsidRPr="005F1230">
        <w:rPr>
          <w:rFonts w:ascii="Arial" w:hAnsi="Arial" w:cs="Arial"/>
          <w:spacing w:val="-2"/>
          <w:w w:val="118"/>
          <w:sz w:val="24"/>
          <w:szCs w:val="24"/>
        </w:rPr>
        <w:t>y</w:t>
      </w:r>
      <w:r w:rsidRPr="005F1230">
        <w:rPr>
          <w:rFonts w:ascii="Arial" w:hAnsi="Arial" w:cs="Arial"/>
          <w:w w:val="118"/>
          <w:sz w:val="24"/>
          <w:szCs w:val="24"/>
        </w:rPr>
        <w:t>a</w:t>
      </w:r>
      <w:proofErr w:type="spellEnd"/>
      <w:r w:rsidRPr="005F1230">
        <w:rPr>
          <w:rFonts w:ascii="Arial" w:hAnsi="Arial" w:cs="Arial"/>
          <w:spacing w:val="-1"/>
          <w:w w:val="118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spacing w:val="-1"/>
          <w:sz w:val="24"/>
          <w:szCs w:val="24"/>
        </w:rPr>
        <w:t>b</w:t>
      </w:r>
      <w:r w:rsidRPr="005F1230">
        <w:rPr>
          <w:rFonts w:ascii="Arial" w:hAnsi="Arial" w:cs="Arial"/>
          <w:sz w:val="24"/>
          <w:szCs w:val="24"/>
        </w:rPr>
        <w:t>uat</w:t>
      </w:r>
      <w:proofErr w:type="spellEnd"/>
      <w:r w:rsidRPr="005F1230">
        <w:rPr>
          <w:rFonts w:ascii="Arial" w:hAnsi="Arial" w:cs="Arial"/>
          <w:spacing w:val="59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spacing w:val="-1"/>
          <w:w w:val="114"/>
          <w:sz w:val="24"/>
          <w:szCs w:val="24"/>
        </w:rPr>
        <w:t>d</w:t>
      </w:r>
      <w:r w:rsidRPr="005F1230">
        <w:rPr>
          <w:rFonts w:ascii="Arial" w:hAnsi="Arial" w:cs="Arial"/>
          <w:w w:val="114"/>
          <w:sz w:val="24"/>
          <w:szCs w:val="24"/>
        </w:rPr>
        <w:t>en</w:t>
      </w:r>
      <w:r w:rsidRPr="005F1230">
        <w:rPr>
          <w:rFonts w:ascii="Arial" w:hAnsi="Arial" w:cs="Arial"/>
          <w:spacing w:val="-1"/>
          <w:w w:val="114"/>
          <w:sz w:val="24"/>
          <w:szCs w:val="24"/>
        </w:rPr>
        <w:t>g</w:t>
      </w:r>
      <w:r w:rsidRPr="005F1230">
        <w:rPr>
          <w:rFonts w:ascii="Arial" w:hAnsi="Arial" w:cs="Arial"/>
          <w:w w:val="114"/>
          <w:sz w:val="24"/>
          <w:szCs w:val="24"/>
        </w:rPr>
        <w:t>an</w:t>
      </w:r>
      <w:proofErr w:type="spellEnd"/>
      <w:r w:rsidRPr="005F1230">
        <w:rPr>
          <w:rFonts w:ascii="Arial" w:hAnsi="Arial" w:cs="Arial"/>
          <w:spacing w:val="9"/>
          <w:w w:val="114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spacing w:val="-2"/>
          <w:w w:val="114"/>
          <w:sz w:val="24"/>
          <w:szCs w:val="24"/>
        </w:rPr>
        <w:t>s</w:t>
      </w:r>
      <w:r w:rsidRPr="005F1230">
        <w:rPr>
          <w:rFonts w:ascii="Arial" w:hAnsi="Arial" w:cs="Arial"/>
          <w:w w:val="114"/>
          <w:sz w:val="24"/>
          <w:szCs w:val="24"/>
        </w:rPr>
        <w:t>e</w:t>
      </w:r>
      <w:r w:rsidRPr="005F1230">
        <w:rPr>
          <w:rFonts w:ascii="Arial" w:hAnsi="Arial" w:cs="Arial"/>
          <w:spacing w:val="2"/>
          <w:w w:val="114"/>
          <w:sz w:val="24"/>
          <w:szCs w:val="24"/>
        </w:rPr>
        <w:t>s</w:t>
      </w:r>
      <w:r w:rsidRPr="005F1230">
        <w:rPr>
          <w:rFonts w:ascii="Arial" w:hAnsi="Arial" w:cs="Arial"/>
          <w:w w:val="114"/>
          <w:sz w:val="24"/>
          <w:szCs w:val="24"/>
        </w:rPr>
        <w:t>ung</w:t>
      </w:r>
      <w:r w:rsidRPr="005F1230">
        <w:rPr>
          <w:rFonts w:ascii="Arial" w:hAnsi="Arial" w:cs="Arial"/>
          <w:spacing w:val="-1"/>
          <w:w w:val="114"/>
          <w:sz w:val="24"/>
          <w:szCs w:val="24"/>
        </w:rPr>
        <w:t>g</w:t>
      </w:r>
      <w:r w:rsidRPr="005F1230">
        <w:rPr>
          <w:rFonts w:ascii="Arial" w:hAnsi="Arial" w:cs="Arial"/>
          <w:w w:val="114"/>
          <w:sz w:val="24"/>
          <w:szCs w:val="24"/>
        </w:rPr>
        <w:t>uh</w:t>
      </w:r>
      <w:r w:rsidRPr="005F1230">
        <w:rPr>
          <w:rFonts w:ascii="Arial" w:hAnsi="Arial" w:cs="Arial"/>
          <w:spacing w:val="3"/>
          <w:w w:val="114"/>
          <w:sz w:val="24"/>
          <w:szCs w:val="24"/>
        </w:rPr>
        <w:t>n</w:t>
      </w:r>
      <w:r w:rsidRPr="005F1230">
        <w:rPr>
          <w:rFonts w:ascii="Arial" w:hAnsi="Arial" w:cs="Arial"/>
          <w:spacing w:val="-2"/>
          <w:w w:val="114"/>
          <w:sz w:val="24"/>
          <w:szCs w:val="24"/>
        </w:rPr>
        <w:t>y</w:t>
      </w:r>
      <w:r w:rsidRPr="005F1230">
        <w:rPr>
          <w:rFonts w:ascii="Arial" w:hAnsi="Arial" w:cs="Arial"/>
          <w:w w:val="114"/>
          <w:sz w:val="24"/>
          <w:szCs w:val="24"/>
        </w:rPr>
        <w:t>a</w:t>
      </w:r>
      <w:proofErr w:type="spellEnd"/>
      <w:r w:rsidRPr="005F1230">
        <w:rPr>
          <w:rFonts w:ascii="Arial" w:hAnsi="Arial" w:cs="Arial"/>
          <w:spacing w:val="4"/>
          <w:w w:val="114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w w:val="114"/>
          <w:sz w:val="24"/>
          <w:szCs w:val="24"/>
        </w:rPr>
        <w:t>tanpa</w:t>
      </w:r>
      <w:proofErr w:type="spellEnd"/>
      <w:r w:rsidRPr="005F1230">
        <w:rPr>
          <w:rFonts w:ascii="Arial" w:hAnsi="Arial" w:cs="Arial"/>
          <w:spacing w:val="5"/>
          <w:w w:val="114"/>
          <w:sz w:val="24"/>
          <w:szCs w:val="24"/>
        </w:rPr>
        <w:t xml:space="preserve"> </w:t>
      </w:r>
      <w:proofErr w:type="spellStart"/>
      <w:proofErr w:type="gramStart"/>
      <w:r w:rsidRPr="005F1230">
        <w:rPr>
          <w:rFonts w:ascii="Arial" w:hAnsi="Arial" w:cs="Arial"/>
          <w:sz w:val="24"/>
          <w:szCs w:val="24"/>
        </w:rPr>
        <w:t>a</w:t>
      </w:r>
      <w:r w:rsidRPr="005F1230">
        <w:rPr>
          <w:rFonts w:ascii="Arial" w:hAnsi="Arial" w:cs="Arial"/>
          <w:spacing w:val="-1"/>
          <w:sz w:val="24"/>
          <w:szCs w:val="24"/>
        </w:rPr>
        <w:t>d</w:t>
      </w:r>
      <w:r w:rsidRPr="005F1230">
        <w:rPr>
          <w:rFonts w:ascii="Arial" w:hAnsi="Arial" w:cs="Arial"/>
          <w:sz w:val="24"/>
          <w:szCs w:val="24"/>
        </w:rPr>
        <w:t>a</w:t>
      </w:r>
      <w:proofErr w:type="spellEnd"/>
      <w:r w:rsidRPr="005F1230">
        <w:rPr>
          <w:rFonts w:ascii="Arial" w:hAnsi="Arial" w:cs="Arial"/>
          <w:sz w:val="24"/>
          <w:szCs w:val="24"/>
        </w:rPr>
        <w:t xml:space="preserve"> </w:t>
      </w:r>
      <w:r w:rsidRPr="005F1230">
        <w:rPr>
          <w:rFonts w:ascii="Arial" w:hAnsi="Arial" w:cs="Arial"/>
          <w:spacing w:val="13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w w:val="117"/>
          <w:sz w:val="24"/>
          <w:szCs w:val="24"/>
        </w:rPr>
        <w:t>pa</w:t>
      </w:r>
      <w:r w:rsidRPr="005F1230">
        <w:rPr>
          <w:rFonts w:ascii="Arial" w:hAnsi="Arial" w:cs="Arial"/>
          <w:spacing w:val="2"/>
          <w:w w:val="117"/>
          <w:sz w:val="24"/>
          <w:szCs w:val="24"/>
        </w:rPr>
        <w:t>k</w:t>
      </w:r>
      <w:r w:rsidRPr="005F1230">
        <w:rPr>
          <w:rFonts w:ascii="Arial" w:hAnsi="Arial" w:cs="Arial"/>
          <w:spacing w:val="-2"/>
          <w:w w:val="117"/>
          <w:sz w:val="24"/>
          <w:szCs w:val="24"/>
        </w:rPr>
        <w:t>s</w:t>
      </w:r>
      <w:r w:rsidRPr="005F1230">
        <w:rPr>
          <w:rFonts w:ascii="Arial" w:hAnsi="Arial" w:cs="Arial"/>
          <w:w w:val="117"/>
          <w:sz w:val="24"/>
          <w:szCs w:val="24"/>
        </w:rPr>
        <w:t>a</w:t>
      </w:r>
      <w:r w:rsidRPr="005F1230">
        <w:rPr>
          <w:rFonts w:ascii="Arial" w:hAnsi="Arial" w:cs="Arial"/>
          <w:spacing w:val="-1"/>
          <w:w w:val="117"/>
          <w:sz w:val="24"/>
          <w:szCs w:val="24"/>
        </w:rPr>
        <w:t>a</w:t>
      </w:r>
      <w:r w:rsidRPr="005F1230">
        <w:rPr>
          <w:rFonts w:ascii="Arial" w:hAnsi="Arial" w:cs="Arial"/>
          <w:w w:val="117"/>
          <w:sz w:val="24"/>
          <w:szCs w:val="24"/>
        </w:rPr>
        <w:t>n</w:t>
      </w:r>
      <w:proofErr w:type="spellEnd"/>
      <w:proofErr w:type="gramEnd"/>
      <w:r w:rsidRPr="005F1230">
        <w:rPr>
          <w:rFonts w:ascii="Arial" w:hAnsi="Arial" w:cs="Arial"/>
          <w:spacing w:val="-4"/>
          <w:w w:val="117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w w:val="111"/>
          <w:sz w:val="24"/>
          <w:szCs w:val="24"/>
        </w:rPr>
        <w:t>d</w:t>
      </w:r>
      <w:r w:rsidRPr="005F1230">
        <w:rPr>
          <w:rFonts w:ascii="Arial" w:hAnsi="Arial" w:cs="Arial"/>
          <w:spacing w:val="3"/>
          <w:w w:val="125"/>
          <w:sz w:val="24"/>
          <w:szCs w:val="24"/>
        </w:rPr>
        <w:t>a</w:t>
      </w:r>
      <w:r w:rsidRPr="005F1230">
        <w:rPr>
          <w:rFonts w:ascii="Arial" w:hAnsi="Arial" w:cs="Arial"/>
          <w:sz w:val="24"/>
          <w:szCs w:val="24"/>
        </w:rPr>
        <w:t>r</w:t>
      </w:r>
      <w:r w:rsidRPr="005F1230">
        <w:rPr>
          <w:rFonts w:ascii="Arial" w:hAnsi="Arial" w:cs="Arial"/>
          <w:w w:val="80"/>
          <w:sz w:val="24"/>
          <w:szCs w:val="24"/>
        </w:rPr>
        <w:t>i</w:t>
      </w:r>
      <w:proofErr w:type="spellEnd"/>
      <w:r w:rsidRPr="005F1230">
        <w:rPr>
          <w:rFonts w:ascii="Arial" w:hAnsi="Arial" w:cs="Arial"/>
          <w:spacing w:val="2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w w:val="111"/>
          <w:sz w:val="24"/>
          <w:szCs w:val="24"/>
        </w:rPr>
        <w:t>p</w:t>
      </w:r>
      <w:r w:rsidRPr="005F1230">
        <w:rPr>
          <w:rFonts w:ascii="Arial" w:hAnsi="Arial" w:cs="Arial"/>
          <w:w w:val="80"/>
          <w:sz w:val="24"/>
          <w:szCs w:val="24"/>
        </w:rPr>
        <w:t>i</w:t>
      </w:r>
      <w:r w:rsidRPr="005F1230">
        <w:rPr>
          <w:rFonts w:ascii="Arial" w:hAnsi="Arial" w:cs="Arial"/>
          <w:w w:val="111"/>
          <w:sz w:val="24"/>
          <w:szCs w:val="24"/>
        </w:rPr>
        <w:t>h</w:t>
      </w:r>
      <w:r w:rsidRPr="005F1230">
        <w:rPr>
          <w:rFonts w:ascii="Arial" w:hAnsi="Arial" w:cs="Arial"/>
          <w:w w:val="125"/>
          <w:sz w:val="24"/>
          <w:szCs w:val="24"/>
        </w:rPr>
        <w:t>a</w:t>
      </w:r>
      <w:r w:rsidRPr="005F1230">
        <w:rPr>
          <w:rFonts w:ascii="Arial" w:hAnsi="Arial" w:cs="Arial"/>
          <w:sz w:val="24"/>
          <w:szCs w:val="24"/>
        </w:rPr>
        <w:t>k</w:t>
      </w:r>
      <w:proofErr w:type="spellEnd"/>
      <w:r w:rsidRPr="005F12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spacing w:val="2"/>
          <w:w w:val="107"/>
          <w:sz w:val="24"/>
          <w:szCs w:val="24"/>
        </w:rPr>
        <w:t>m</w:t>
      </w:r>
      <w:r w:rsidRPr="005F1230">
        <w:rPr>
          <w:rFonts w:ascii="Arial" w:hAnsi="Arial" w:cs="Arial"/>
          <w:w w:val="125"/>
          <w:sz w:val="24"/>
          <w:szCs w:val="24"/>
        </w:rPr>
        <w:t>a</w:t>
      </w:r>
      <w:r w:rsidRPr="005F1230">
        <w:rPr>
          <w:rFonts w:ascii="Arial" w:hAnsi="Arial" w:cs="Arial"/>
          <w:spacing w:val="-1"/>
          <w:w w:val="111"/>
          <w:sz w:val="24"/>
          <w:szCs w:val="24"/>
        </w:rPr>
        <w:t>n</w:t>
      </w:r>
      <w:r w:rsidRPr="005F1230">
        <w:rPr>
          <w:rFonts w:ascii="Arial" w:hAnsi="Arial" w:cs="Arial"/>
          <w:w w:val="125"/>
          <w:sz w:val="24"/>
          <w:szCs w:val="24"/>
        </w:rPr>
        <w:t>a</w:t>
      </w:r>
      <w:r w:rsidRPr="005F1230">
        <w:rPr>
          <w:rFonts w:ascii="Arial" w:hAnsi="Arial" w:cs="Arial"/>
          <w:w w:val="111"/>
          <w:sz w:val="24"/>
          <w:szCs w:val="24"/>
        </w:rPr>
        <w:t>pun</w:t>
      </w:r>
      <w:proofErr w:type="spellEnd"/>
      <w:r w:rsidRPr="005F1230">
        <w:rPr>
          <w:rFonts w:ascii="Arial" w:hAnsi="Arial" w:cs="Arial"/>
          <w:w w:val="110"/>
          <w:sz w:val="24"/>
          <w:szCs w:val="24"/>
        </w:rPr>
        <w:t>.</w:t>
      </w:r>
    </w:p>
    <w:p w:rsidR="00FB68CB" w:rsidRPr="005F1230" w:rsidRDefault="00FB68CB">
      <w:pPr>
        <w:spacing w:before="9" w:line="160" w:lineRule="exact"/>
        <w:rPr>
          <w:rFonts w:ascii="Arial" w:hAnsi="Arial" w:cs="Arial"/>
          <w:sz w:val="24"/>
          <w:szCs w:val="24"/>
        </w:rPr>
      </w:pPr>
    </w:p>
    <w:p w:rsidR="00FB68CB" w:rsidRPr="005F1230" w:rsidRDefault="00FB68CB">
      <w:pPr>
        <w:spacing w:line="200" w:lineRule="exact"/>
        <w:rPr>
          <w:rFonts w:ascii="Arial" w:hAnsi="Arial" w:cs="Arial"/>
          <w:sz w:val="24"/>
          <w:szCs w:val="24"/>
        </w:rPr>
      </w:pPr>
    </w:p>
    <w:p w:rsidR="00FB68CB" w:rsidRPr="005F1230" w:rsidRDefault="00FB68CB">
      <w:pPr>
        <w:spacing w:line="200" w:lineRule="exact"/>
        <w:rPr>
          <w:rFonts w:ascii="Arial" w:hAnsi="Arial" w:cs="Arial"/>
          <w:sz w:val="24"/>
          <w:szCs w:val="24"/>
        </w:rPr>
      </w:pPr>
    </w:p>
    <w:p w:rsidR="00FB68CB" w:rsidRPr="005F1230" w:rsidRDefault="00F91564">
      <w:pPr>
        <w:spacing w:line="480" w:lineRule="auto"/>
        <w:ind w:left="5784" w:right="1372"/>
        <w:rPr>
          <w:rFonts w:ascii="Arial" w:hAnsi="Arial" w:cs="Arial"/>
          <w:sz w:val="24"/>
          <w:szCs w:val="24"/>
        </w:rPr>
      </w:pPr>
      <w:r w:rsidRPr="005F1230">
        <w:rPr>
          <w:rFonts w:ascii="Arial" w:hAnsi="Arial" w:cs="Arial"/>
          <w:w w:val="110"/>
          <w:sz w:val="24"/>
          <w:szCs w:val="24"/>
        </w:rPr>
        <w:t>...</w:t>
      </w:r>
      <w:r w:rsidRPr="005F1230">
        <w:rPr>
          <w:rFonts w:ascii="Arial" w:hAnsi="Arial" w:cs="Arial"/>
          <w:spacing w:val="3"/>
          <w:w w:val="110"/>
          <w:sz w:val="24"/>
          <w:szCs w:val="24"/>
        </w:rPr>
        <w:t>.</w:t>
      </w:r>
      <w:r w:rsidRPr="005F1230">
        <w:rPr>
          <w:rFonts w:ascii="Arial" w:hAnsi="Arial" w:cs="Arial"/>
          <w:w w:val="110"/>
          <w:sz w:val="24"/>
          <w:szCs w:val="24"/>
        </w:rPr>
        <w:t>.</w:t>
      </w:r>
      <w:r w:rsidRPr="005F1230">
        <w:rPr>
          <w:rFonts w:ascii="Arial" w:hAnsi="Arial" w:cs="Arial"/>
          <w:spacing w:val="-2"/>
          <w:w w:val="110"/>
          <w:sz w:val="24"/>
          <w:szCs w:val="24"/>
        </w:rPr>
        <w:t>.</w:t>
      </w:r>
      <w:r w:rsidRPr="005F1230">
        <w:rPr>
          <w:rFonts w:ascii="Arial" w:hAnsi="Arial" w:cs="Arial"/>
          <w:w w:val="110"/>
          <w:sz w:val="24"/>
          <w:szCs w:val="24"/>
        </w:rPr>
        <w:t>........</w:t>
      </w:r>
      <w:r w:rsidRPr="005F1230">
        <w:rPr>
          <w:rFonts w:ascii="Arial" w:hAnsi="Arial" w:cs="Arial"/>
          <w:spacing w:val="3"/>
          <w:w w:val="110"/>
          <w:sz w:val="24"/>
          <w:szCs w:val="24"/>
        </w:rPr>
        <w:t>.</w:t>
      </w:r>
      <w:r w:rsidRPr="005F1230">
        <w:rPr>
          <w:rFonts w:ascii="Arial" w:hAnsi="Arial" w:cs="Arial"/>
          <w:spacing w:val="-2"/>
          <w:w w:val="110"/>
          <w:sz w:val="24"/>
          <w:szCs w:val="24"/>
        </w:rPr>
        <w:t>.</w:t>
      </w:r>
      <w:r w:rsidRPr="005F1230">
        <w:rPr>
          <w:rFonts w:ascii="Arial" w:hAnsi="Arial" w:cs="Arial"/>
          <w:w w:val="110"/>
          <w:sz w:val="24"/>
          <w:szCs w:val="24"/>
        </w:rPr>
        <w:t>..,</w:t>
      </w:r>
      <w:r w:rsidRPr="005F1230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5F1230">
        <w:rPr>
          <w:rFonts w:ascii="Arial" w:hAnsi="Arial" w:cs="Arial"/>
          <w:w w:val="110"/>
          <w:sz w:val="24"/>
          <w:szCs w:val="24"/>
        </w:rPr>
        <w:t>..</w:t>
      </w:r>
      <w:r w:rsidRPr="005F1230">
        <w:rPr>
          <w:rFonts w:ascii="Arial" w:hAnsi="Arial" w:cs="Arial"/>
          <w:spacing w:val="3"/>
          <w:w w:val="110"/>
          <w:sz w:val="24"/>
          <w:szCs w:val="24"/>
        </w:rPr>
        <w:t>.</w:t>
      </w:r>
      <w:r w:rsidRPr="005F1230">
        <w:rPr>
          <w:rFonts w:ascii="Arial" w:hAnsi="Arial" w:cs="Arial"/>
          <w:w w:val="110"/>
          <w:sz w:val="24"/>
          <w:szCs w:val="24"/>
        </w:rPr>
        <w:t>.</w:t>
      </w:r>
      <w:r w:rsidRPr="005F1230">
        <w:rPr>
          <w:rFonts w:ascii="Arial" w:hAnsi="Arial" w:cs="Arial"/>
          <w:spacing w:val="-2"/>
          <w:w w:val="110"/>
          <w:sz w:val="24"/>
          <w:szCs w:val="24"/>
        </w:rPr>
        <w:t>.</w:t>
      </w:r>
      <w:r w:rsidRPr="005F1230">
        <w:rPr>
          <w:rFonts w:ascii="Arial" w:hAnsi="Arial" w:cs="Arial"/>
          <w:w w:val="110"/>
          <w:sz w:val="24"/>
          <w:szCs w:val="24"/>
        </w:rPr>
        <w:t>........</w:t>
      </w:r>
      <w:r w:rsidRPr="005F1230">
        <w:rPr>
          <w:rFonts w:ascii="Arial" w:hAnsi="Arial" w:cs="Arial"/>
          <w:spacing w:val="-2"/>
          <w:w w:val="110"/>
          <w:sz w:val="24"/>
          <w:szCs w:val="24"/>
        </w:rPr>
        <w:t>.</w:t>
      </w:r>
      <w:r w:rsidRPr="005F1230">
        <w:rPr>
          <w:rFonts w:ascii="Arial" w:hAnsi="Arial" w:cs="Arial"/>
          <w:w w:val="110"/>
          <w:sz w:val="24"/>
          <w:szCs w:val="24"/>
        </w:rPr>
        <w:t>.....</w:t>
      </w:r>
      <w:r w:rsidRPr="005F1230">
        <w:rPr>
          <w:rFonts w:ascii="Arial" w:hAnsi="Arial" w:cs="Arial"/>
          <w:spacing w:val="3"/>
          <w:w w:val="110"/>
          <w:sz w:val="24"/>
          <w:szCs w:val="24"/>
        </w:rPr>
        <w:t>.</w:t>
      </w:r>
      <w:r w:rsidRPr="005F1230">
        <w:rPr>
          <w:rFonts w:ascii="Arial" w:hAnsi="Arial" w:cs="Arial"/>
          <w:w w:val="110"/>
          <w:sz w:val="24"/>
          <w:szCs w:val="24"/>
        </w:rPr>
        <w:t>.</w:t>
      </w:r>
      <w:r w:rsidRPr="005F1230">
        <w:rPr>
          <w:rFonts w:ascii="Arial" w:hAnsi="Arial" w:cs="Arial"/>
          <w:spacing w:val="-2"/>
          <w:w w:val="110"/>
          <w:sz w:val="24"/>
          <w:szCs w:val="24"/>
        </w:rPr>
        <w:t>.</w:t>
      </w:r>
      <w:r w:rsidRPr="005F1230">
        <w:rPr>
          <w:rFonts w:ascii="Arial" w:hAnsi="Arial" w:cs="Arial"/>
          <w:w w:val="110"/>
          <w:sz w:val="24"/>
          <w:szCs w:val="24"/>
        </w:rPr>
        <w:t xml:space="preserve">... </w:t>
      </w:r>
      <w:r w:rsidRPr="005F1230">
        <w:rPr>
          <w:rFonts w:ascii="Arial" w:hAnsi="Arial" w:cs="Arial"/>
          <w:spacing w:val="-1"/>
          <w:sz w:val="24"/>
          <w:szCs w:val="24"/>
        </w:rPr>
        <w:t>Y</w:t>
      </w:r>
      <w:r w:rsidRPr="005F1230">
        <w:rPr>
          <w:rFonts w:ascii="Arial" w:hAnsi="Arial" w:cs="Arial"/>
          <w:sz w:val="24"/>
          <w:szCs w:val="24"/>
        </w:rPr>
        <w:t>ang</w:t>
      </w:r>
      <w:r w:rsidRPr="005F1230">
        <w:rPr>
          <w:rFonts w:ascii="Arial" w:hAnsi="Arial" w:cs="Arial"/>
          <w:spacing w:val="46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w w:val="108"/>
          <w:sz w:val="24"/>
          <w:szCs w:val="24"/>
        </w:rPr>
        <w:t>Me</w:t>
      </w:r>
      <w:r w:rsidRPr="005F1230">
        <w:rPr>
          <w:rFonts w:ascii="Arial" w:hAnsi="Arial" w:cs="Arial"/>
          <w:spacing w:val="2"/>
          <w:w w:val="108"/>
          <w:sz w:val="24"/>
          <w:szCs w:val="24"/>
        </w:rPr>
        <w:t>m</w:t>
      </w:r>
      <w:r w:rsidRPr="005F1230">
        <w:rPr>
          <w:rFonts w:ascii="Arial" w:hAnsi="Arial" w:cs="Arial"/>
          <w:w w:val="108"/>
          <w:sz w:val="24"/>
          <w:szCs w:val="24"/>
        </w:rPr>
        <w:t>buat</w:t>
      </w:r>
      <w:proofErr w:type="spellEnd"/>
      <w:r w:rsidRPr="005F1230">
        <w:rPr>
          <w:rFonts w:ascii="Arial" w:hAnsi="Arial" w:cs="Arial"/>
          <w:spacing w:val="9"/>
          <w:w w:val="108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spacing w:val="-1"/>
          <w:w w:val="119"/>
          <w:sz w:val="24"/>
          <w:szCs w:val="24"/>
        </w:rPr>
        <w:t>P</w:t>
      </w:r>
      <w:r w:rsidRPr="005F1230">
        <w:rPr>
          <w:rFonts w:ascii="Arial" w:hAnsi="Arial" w:cs="Arial"/>
          <w:w w:val="125"/>
          <w:sz w:val="24"/>
          <w:szCs w:val="24"/>
        </w:rPr>
        <w:t>e</w:t>
      </w:r>
      <w:r w:rsidRPr="005F1230">
        <w:rPr>
          <w:rFonts w:ascii="Arial" w:hAnsi="Arial" w:cs="Arial"/>
          <w:sz w:val="24"/>
          <w:szCs w:val="24"/>
        </w:rPr>
        <w:t>r</w:t>
      </w:r>
      <w:r w:rsidRPr="005F1230">
        <w:rPr>
          <w:rFonts w:ascii="Arial" w:hAnsi="Arial" w:cs="Arial"/>
          <w:w w:val="111"/>
          <w:sz w:val="24"/>
          <w:szCs w:val="24"/>
        </w:rPr>
        <w:t>n</w:t>
      </w:r>
      <w:r w:rsidRPr="005F1230">
        <w:rPr>
          <w:rFonts w:ascii="Arial" w:hAnsi="Arial" w:cs="Arial"/>
          <w:spacing w:val="-2"/>
          <w:sz w:val="24"/>
          <w:szCs w:val="24"/>
        </w:rPr>
        <w:t>y</w:t>
      </w:r>
      <w:r w:rsidRPr="005F1230">
        <w:rPr>
          <w:rFonts w:ascii="Arial" w:hAnsi="Arial" w:cs="Arial"/>
          <w:w w:val="125"/>
          <w:sz w:val="24"/>
          <w:szCs w:val="24"/>
        </w:rPr>
        <w:t>a</w:t>
      </w:r>
      <w:r w:rsidRPr="005F1230">
        <w:rPr>
          <w:rFonts w:ascii="Arial" w:hAnsi="Arial" w:cs="Arial"/>
          <w:sz w:val="24"/>
          <w:szCs w:val="24"/>
        </w:rPr>
        <w:t>t</w:t>
      </w:r>
      <w:r w:rsidRPr="005F1230">
        <w:rPr>
          <w:rFonts w:ascii="Arial" w:hAnsi="Arial" w:cs="Arial"/>
          <w:spacing w:val="3"/>
          <w:w w:val="125"/>
          <w:sz w:val="24"/>
          <w:szCs w:val="24"/>
        </w:rPr>
        <w:t>a</w:t>
      </w:r>
      <w:r w:rsidRPr="005F1230">
        <w:rPr>
          <w:rFonts w:ascii="Arial" w:hAnsi="Arial" w:cs="Arial"/>
          <w:w w:val="125"/>
          <w:sz w:val="24"/>
          <w:szCs w:val="24"/>
        </w:rPr>
        <w:t>a</w:t>
      </w:r>
      <w:r w:rsidRPr="005F1230">
        <w:rPr>
          <w:rFonts w:ascii="Arial" w:hAnsi="Arial" w:cs="Arial"/>
          <w:w w:val="111"/>
          <w:sz w:val="24"/>
          <w:szCs w:val="24"/>
        </w:rPr>
        <w:t>n</w:t>
      </w:r>
      <w:proofErr w:type="spellEnd"/>
    </w:p>
    <w:p w:rsidR="00FB68CB" w:rsidRPr="005F1230" w:rsidRDefault="00F91564">
      <w:pPr>
        <w:spacing w:before="8" w:line="260" w:lineRule="exact"/>
        <w:ind w:left="5784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proofErr w:type="gramStart"/>
      <w:r w:rsidRPr="005F1230">
        <w:rPr>
          <w:rFonts w:ascii="Arial" w:hAnsi="Arial" w:cs="Arial"/>
          <w:color w:val="000000" w:themeColor="text1"/>
          <w:spacing w:val="-3"/>
          <w:w w:val="107"/>
          <w:position w:val="-1"/>
          <w:sz w:val="24"/>
          <w:szCs w:val="24"/>
        </w:rPr>
        <w:t>m</w:t>
      </w:r>
      <w:r w:rsidRPr="005F1230">
        <w:rPr>
          <w:rFonts w:ascii="Arial" w:hAnsi="Arial" w:cs="Arial"/>
          <w:color w:val="000000" w:themeColor="text1"/>
          <w:w w:val="125"/>
          <w:position w:val="-1"/>
          <w:sz w:val="24"/>
          <w:szCs w:val="24"/>
        </w:rPr>
        <w:t>a</w:t>
      </w:r>
      <w:r w:rsidRPr="005F1230">
        <w:rPr>
          <w:rFonts w:ascii="Arial" w:hAnsi="Arial" w:cs="Arial"/>
          <w:color w:val="000000" w:themeColor="text1"/>
          <w:position w:val="-1"/>
          <w:sz w:val="24"/>
          <w:szCs w:val="24"/>
        </w:rPr>
        <w:t>t</w:t>
      </w:r>
      <w:r w:rsidRPr="005F1230">
        <w:rPr>
          <w:rFonts w:ascii="Arial" w:hAnsi="Arial" w:cs="Arial"/>
          <w:color w:val="000000" w:themeColor="text1"/>
          <w:w w:val="125"/>
          <w:position w:val="-1"/>
          <w:sz w:val="24"/>
          <w:szCs w:val="24"/>
        </w:rPr>
        <w:t>e</w:t>
      </w:r>
      <w:r w:rsidRPr="005F1230">
        <w:rPr>
          <w:rFonts w:ascii="Arial" w:hAnsi="Arial" w:cs="Arial"/>
          <w:color w:val="000000" w:themeColor="text1"/>
          <w:spacing w:val="2"/>
          <w:position w:val="-1"/>
          <w:sz w:val="24"/>
          <w:szCs w:val="24"/>
        </w:rPr>
        <w:t>r</w:t>
      </w:r>
      <w:r w:rsidRPr="005F1230">
        <w:rPr>
          <w:rFonts w:ascii="Arial" w:hAnsi="Arial" w:cs="Arial"/>
          <w:color w:val="000000" w:themeColor="text1"/>
          <w:w w:val="125"/>
          <w:position w:val="-1"/>
          <w:sz w:val="24"/>
          <w:szCs w:val="24"/>
        </w:rPr>
        <w:t>a</w:t>
      </w:r>
      <w:r w:rsidRPr="005F1230">
        <w:rPr>
          <w:rFonts w:ascii="Arial" w:hAnsi="Arial" w:cs="Arial"/>
          <w:color w:val="000000" w:themeColor="text1"/>
          <w:w w:val="80"/>
          <w:position w:val="-1"/>
          <w:sz w:val="24"/>
          <w:szCs w:val="24"/>
        </w:rPr>
        <w:t>i</w:t>
      </w:r>
      <w:proofErr w:type="spellEnd"/>
      <w:proofErr w:type="gramEnd"/>
    </w:p>
    <w:p w:rsidR="00FB68CB" w:rsidRPr="005F1230" w:rsidRDefault="00FB68CB">
      <w:pPr>
        <w:spacing w:before="14" w:line="240" w:lineRule="exact"/>
        <w:rPr>
          <w:rFonts w:ascii="Arial" w:hAnsi="Arial" w:cs="Arial"/>
          <w:sz w:val="24"/>
          <w:szCs w:val="24"/>
        </w:rPr>
        <w:sectPr w:rsidR="00FB68CB" w:rsidRPr="005F1230">
          <w:pgSz w:w="12240" w:h="20160"/>
          <w:pgMar w:top="1060" w:right="1020" w:bottom="280" w:left="1020" w:header="720" w:footer="720" w:gutter="0"/>
          <w:cols w:space="720"/>
        </w:sectPr>
      </w:pPr>
    </w:p>
    <w:p w:rsidR="00FB68CB" w:rsidRPr="005F1230" w:rsidRDefault="00FB68CB">
      <w:pPr>
        <w:spacing w:before="10" w:line="180" w:lineRule="exact"/>
        <w:rPr>
          <w:rFonts w:ascii="Arial" w:hAnsi="Arial" w:cs="Arial"/>
          <w:sz w:val="24"/>
          <w:szCs w:val="24"/>
        </w:rPr>
      </w:pPr>
    </w:p>
    <w:p w:rsidR="00FB68CB" w:rsidRPr="005F1230" w:rsidRDefault="00FB68CB">
      <w:pPr>
        <w:spacing w:line="200" w:lineRule="exact"/>
        <w:rPr>
          <w:rFonts w:ascii="Arial" w:hAnsi="Arial" w:cs="Arial"/>
          <w:sz w:val="24"/>
          <w:szCs w:val="24"/>
        </w:rPr>
      </w:pPr>
    </w:p>
    <w:p w:rsidR="00FB68CB" w:rsidRPr="005F1230" w:rsidRDefault="00FB68CB">
      <w:pPr>
        <w:spacing w:line="200" w:lineRule="exact"/>
        <w:rPr>
          <w:rFonts w:ascii="Arial" w:hAnsi="Arial" w:cs="Arial"/>
          <w:sz w:val="24"/>
          <w:szCs w:val="24"/>
        </w:rPr>
      </w:pPr>
    </w:p>
    <w:p w:rsidR="00FB68CB" w:rsidRPr="005F1230" w:rsidRDefault="00F91564">
      <w:pPr>
        <w:ind w:left="113"/>
        <w:rPr>
          <w:rFonts w:ascii="Arial" w:hAnsi="Arial" w:cs="Arial"/>
          <w:sz w:val="24"/>
          <w:szCs w:val="24"/>
        </w:rPr>
      </w:pPr>
      <w:proofErr w:type="spellStart"/>
      <w:r w:rsidRPr="005F1230">
        <w:rPr>
          <w:rFonts w:ascii="Arial" w:hAnsi="Arial" w:cs="Arial"/>
          <w:spacing w:val="-1"/>
          <w:w w:val="92"/>
          <w:sz w:val="24"/>
          <w:szCs w:val="24"/>
        </w:rPr>
        <w:t>K</w:t>
      </w:r>
      <w:r w:rsidRPr="005F1230">
        <w:rPr>
          <w:rFonts w:ascii="Arial" w:hAnsi="Arial" w:cs="Arial"/>
          <w:w w:val="126"/>
          <w:sz w:val="24"/>
          <w:szCs w:val="24"/>
        </w:rPr>
        <w:t>e</w:t>
      </w:r>
      <w:r w:rsidRPr="005F1230">
        <w:rPr>
          <w:rFonts w:ascii="Arial" w:hAnsi="Arial" w:cs="Arial"/>
          <w:sz w:val="24"/>
          <w:szCs w:val="24"/>
        </w:rPr>
        <w:t>t</w:t>
      </w:r>
      <w:r w:rsidRPr="005F1230">
        <w:rPr>
          <w:rFonts w:ascii="Arial" w:hAnsi="Arial" w:cs="Arial"/>
          <w:w w:val="126"/>
          <w:sz w:val="24"/>
          <w:szCs w:val="24"/>
        </w:rPr>
        <w:t>e</w:t>
      </w:r>
      <w:r w:rsidRPr="005F1230">
        <w:rPr>
          <w:rFonts w:ascii="Arial" w:hAnsi="Arial" w:cs="Arial"/>
          <w:spacing w:val="2"/>
          <w:sz w:val="24"/>
          <w:szCs w:val="24"/>
        </w:rPr>
        <w:t>r</w:t>
      </w:r>
      <w:r w:rsidRPr="005F1230">
        <w:rPr>
          <w:rFonts w:ascii="Arial" w:hAnsi="Arial" w:cs="Arial"/>
          <w:spacing w:val="-1"/>
          <w:w w:val="126"/>
          <w:sz w:val="24"/>
          <w:szCs w:val="24"/>
        </w:rPr>
        <w:t>a</w:t>
      </w:r>
      <w:r w:rsidRPr="005F1230">
        <w:rPr>
          <w:rFonts w:ascii="Arial" w:hAnsi="Arial" w:cs="Arial"/>
          <w:spacing w:val="-1"/>
          <w:w w:val="111"/>
          <w:sz w:val="24"/>
          <w:szCs w:val="24"/>
        </w:rPr>
        <w:t>n</w:t>
      </w:r>
      <w:r w:rsidRPr="005F1230">
        <w:rPr>
          <w:rFonts w:ascii="Arial" w:hAnsi="Arial" w:cs="Arial"/>
          <w:w w:val="111"/>
          <w:sz w:val="24"/>
          <w:szCs w:val="24"/>
        </w:rPr>
        <w:t>g</w:t>
      </w:r>
      <w:r w:rsidRPr="005F1230">
        <w:rPr>
          <w:rFonts w:ascii="Arial" w:hAnsi="Arial" w:cs="Arial"/>
          <w:w w:val="126"/>
          <w:sz w:val="24"/>
          <w:szCs w:val="24"/>
        </w:rPr>
        <w:t>a</w:t>
      </w:r>
      <w:r w:rsidRPr="005F1230">
        <w:rPr>
          <w:rFonts w:ascii="Arial" w:hAnsi="Arial" w:cs="Arial"/>
          <w:w w:val="111"/>
          <w:sz w:val="24"/>
          <w:szCs w:val="24"/>
        </w:rPr>
        <w:t>n</w:t>
      </w:r>
      <w:proofErr w:type="spellEnd"/>
      <w:r w:rsidRPr="005F1230">
        <w:rPr>
          <w:rFonts w:ascii="Arial" w:hAnsi="Arial" w:cs="Arial"/>
          <w:sz w:val="24"/>
          <w:szCs w:val="24"/>
        </w:rPr>
        <w:t>:</w:t>
      </w:r>
    </w:p>
    <w:p w:rsidR="00FB68CB" w:rsidRPr="005F1230" w:rsidRDefault="00F91564">
      <w:pPr>
        <w:spacing w:before="16"/>
        <w:ind w:left="113" w:right="-56"/>
        <w:rPr>
          <w:rFonts w:ascii="Arial" w:hAnsi="Arial" w:cs="Arial"/>
          <w:sz w:val="24"/>
          <w:szCs w:val="24"/>
        </w:rPr>
      </w:pPr>
      <w:r w:rsidRPr="005F1230">
        <w:rPr>
          <w:rFonts w:ascii="Arial" w:hAnsi="Arial" w:cs="Arial"/>
          <w:w w:val="86"/>
          <w:sz w:val="24"/>
          <w:szCs w:val="24"/>
        </w:rPr>
        <w:t>*)</w:t>
      </w:r>
      <w:r w:rsidRPr="005F1230">
        <w:rPr>
          <w:rFonts w:ascii="Arial" w:hAnsi="Arial" w:cs="Arial"/>
          <w:spacing w:val="16"/>
          <w:w w:val="86"/>
          <w:sz w:val="24"/>
          <w:szCs w:val="24"/>
        </w:rPr>
        <w:t xml:space="preserve"> </w:t>
      </w:r>
      <w:proofErr w:type="spellStart"/>
      <w:proofErr w:type="gramStart"/>
      <w:r w:rsidRPr="005F1230">
        <w:rPr>
          <w:rFonts w:ascii="Arial" w:hAnsi="Arial" w:cs="Arial"/>
          <w:sz w:val="24"/>
          <w:szCs w:val="24"/>
        </w:rPr>
        <w:t>coret</w:t>
      </w:r>
      <w:proofErr w:type="spellEnd"/>
      <w:r w:rsidRPr="005F1230">
        <w:rPr>
          <w:rFonts w:ascii="Arial" w:hAnsi="Arial" w:cs="Arial"/>
          <w:sz w:val="24"/>
          <w:szCs w:val="24"/>
        </w:rPr>
        <w:t xml:space="preserve"> </w:t>
      </w:r>
      <w:r w:rsidRPr="005F1230">
        <w:rPr>
          <w:rFonts w:ascii="Arial" w:hAnsi="Arial" w:cs="Arial"/>
          <w:spacing w:val="3"/>
          <w:sz w:val="24"/>
          <w:szCs w:val="24"/>
        </w:rPr>
        <w:t xml:space="preserve"> </w:t>
      </w:r>
      <w:r w:rsidRPr="005F1230">
        <w:rPr>
          <w:rFonts w:ascii="Arial" w:hAnsi="Arial" w:cs="Arial"/>
          <w:spacing w:val="-2"/>
          <w:sz w:val="24"/>
          <w:szCs w:val="24"/>
        </w:rPr>
        <w:t>y</w:t>
      </w:r>
      <w:r w:rsidRPr="005F1230">
        <w:rPr>
          <w:rFonts w:ascii="Arial" w:hAnsi="Arial" w:cs="Arial"/>
          <w:sz w:val="24"/>
          <w:szCs w:val="24"/>
        </w:rPr>
        <w:t>ang</w:t>
      </w:r>
      <w:proofErr w:type="gramEnd"/>
      <w:r w:rsidRPr="005F1230">
        <w:rPr>
          <w:rFonts w:ascii="Arial" w:hAnsi="Arial" w:cs="Arial"/>
          <w:spacing w:val="58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spacing w:val="3"/>
          <w:sz w:val="24"/>
          <w:szCs w:val="24"/>
        </w:rPr>
        <w:t>t</w:t>
      </w:r>
      <w:r w:rsidRPr="005F1230">
        <w:rPr>
          <w:rFonts w:ascii="Arial" w:hAnsi="Arial" w:cs="Arial"/>
          <w:w w:val="80"/>
          <w:sz w:val="24"/>
          <w:szCs w:val="24"/>
        </w:rPr>
        <w:t>i</w:t>
      </w:r>
      <w:r w:rsidRPr="005F1230">
        <w:rPr>
          <w:rFonts w:ascii="Arial" w:hAnsi="Arial" w:cs="Arial"/>
          <w:spacing w:val="-1"/>
          <w:w w:val="111"/>
          <w:sz w:val="24"/>
          <w:szCs w:val="24"/>
        </w:rPr>
        <w:t>d</w:t>
      </w:r>
      <w:r w:rsidRPr="005F1230">
        <w:rPr>
          <w:rFonts w:ascii="Arial" w:hAnsi="Arial" w:cs="Arial"/>
          <w:w w:val="125"/>
          <w:sz w:val="24"/>
          <w:szCs w:val="24"/>
        </w:rPr>
        <w:t>a</w:t>
      </w:r>
      <w:r w:rsidRPr="005F1230">
        <w:rPr>
          <w:rFonts w:ascii="Arial" w:hAnsi="Arial" w:cs="Arial"/>
          <w:sz w:val="24"/>
          <w:szCs w:val="24"/>
        </w:rPr>
        <w:t>k</w:t>
      </w:r>
      <w:proofErr w:type="spellEnd"/>
      <w:r w:rsidRPr="005F1230">
        <w:rPr>
          <w:rFonts w:ascii="Arial" w:hAnsi="Arial" w:cs="Arial"/>
          <w:spacing w:val="7"/>
          <w:sz w:val="24"/>
          <w:szCs w:val="24"/>
        </w:rPr>
        <w:t xml:space="preserve"> </w:t>
      </w:r>
      <w:proofErr w:type="spellStart"/>
      <w:r w:rsidRPr="005F1230">
        <w:rPr>
          <w:rFonts w:ascii="Arial" w:hAnsi="Arial" w:cs="Arial"/>
          <w:w w:val="111"/>
          <w:sz w:val="24"/>
          <w:szCs w:val="24"/>
        </w:rPr>
        <w:t>p</w:t>
      </w:r>
      <w:r w:rsidRPr="005F1230">
        <w:rPr>
          <w:rFonts w:ascii="Arial" w:hAnsi="Arial" w:cs="Arial"/>
          <w:w w:val="125"/>
          <w:sz w:val="24"/>
          <w:szCs w:val="24"/>
        </w:rPr>
        <w:t>e</w:t>
      </w:r>
      <w:r w:rsidRPr="005F1230">
        <w:rPr>
          <w:rFonts w:ascii="Arial" w:hAnsi="Arial" w:cs="Arial"/>
          <w:sz w:val="24"/>
          <w:szCs w:val="24"/>
        </w:rPr>
        <w:t>r</w:t>
      </w:r>
      <w:r w:rsidRPr="005F1230">
        <w:rPr>
          <w:rFonts w:ascii="Arial" w:hAnsi="Arial" w:cs="Arial"/>
          <w:w w:val="80"/>
          <w:sz w:val="24"/>
          <w:szCs w:val="24"/>
        </w:rPr>
        <w:t>l</w:t>
      </w:r>
      <w:r w:rsidRPr="005F1230">
        <w:rPr>
          <w:rFonts w:ascii="Arial" w:hAnsi="Arial" w:cs="Arial"/>
          <w:w w:val="111"/>
          <w:sz w:val="24"/>
          <w:szCs w:val="24"/>
        </w:rPr>
        <w:t>u</w:t>
      </w:r>
      <w:proofErr w:type="spellEnd"/>
    </w:p>
    <w:p w:rsidR="00FB68CB" w:rsidRPr="005F1230" w:rsidRDefault="00F91564" w:rsidP="005F1230">
      <w:pPr>
        <w:spacing w:before="29"/>
        <w:ind w:left="628" w:right="2081"/>
        <w:jc w:val="center"/>
        <w:rPr>
          <w:rFonts w:ascii="Arial" w:hAnsi="Arial" w:cs="Arial"/>
          <w:sz w:val="24"/>
          <w:szCs w:val="24"/>
        </w:rPr>
      </w:pPr>
      <w:r w:rsidRPr="005F1230">
        <w:rPr>
          <w:rFonts w:ascii="Arial" w:hAnsi="Arial" w:cs="Arial"/>
          <w:sz w:val="24"/>
          <w:szCs w:val="24"/>
        </w:rPr>
        <w:br w:type="column"/>
      </w:r>
    </w:p>
    <w:p w:rsidR="005F1230" w:rsidRPr="005F1230" w:rsidRDefault="005F1230" w:rsidP="005F1230">
      <w:pPr>
        <w:spacing w:before="29"/>
        <w:ind w:left="628" w:right="2081"/>
        <w:jc w:val="center"/>
        <w:rPr>
          <w:rFonts w:ascii="Arial" w:hAnsi="Arial" w:cs="Arial"/>
          <w:sz w:val="24"/>
          <w:szCs w:val="24"/>
        </w:rPr>
      </w:pPr>
    </w:p>
    <w:p w:rsidR="00FB68CB" w:rsidRPr="005F1230" w:rsidRDefault="00F91564">
      <w:pPr>
        <w:ind w:left="-38" w:right="1443"/>
        <w:jc w:val="center"/>
        <w:rPr>
          <w:rFonts w:ascii="Arial" w:hAnsi="Arial" w:cs="Arial"/>
          <w:sz w:val="24"/>
          <w:szCs w:val="24"/>
        </w:rPr>
        <w:sectPr w:rsidR="00FB68CB" w:rsidRPr="005F1230">
          <w:type w:val="continuous"/>
          <w:pgSz w:w="12240" w:h="20160"/>
          <w:pgMar w:top="1060" w:right="1020" w:bottom="280" w:left="1020" w:header="720" w:footer="720" w:gutter="0"/>
          <w:cols w:num="2" w:space="720" w:equalWidth="0">
            <w:col w:w="2651" w:space="3133"/>
            <w:col w:w="4416"/>
          </w:cols>
        </w:sectPr>
      </w:pPr>
      <w:r w:rsidRPr="005F1230">
        <w:rPr>
          <w:rFonts w:ascii="Arial" w:hAnsi="Arial" w:cs="Arial"/>
          <w:sz w:val="24"/>
          <w:szCs w:val="24"/>
        </w:rPr>
        <w:t>(……………………………</w:t>
      </w:r>
      <w:r w:rsidRPr="005F1230">
        <w:rPr>
          <w:rFonts w:ascii="Arial" w:hAnsi="Arial" w:cs="Arial"/>
          <w:w w:val="110"/>
          <w:sz w:val="24"/>
          <w:szCs w:val="24"/>
        </w:rPr>
        <w:t>..</w:t>
      </w:r>
      <w:r w:rsidRPr="005F1230">
        <w:rPr>
          <w:rFonts w:ascii="Arial" w:hAnsi="Arial" w:cs="Arial"/>
          <w:sz w:val="24"/>
          <w:szCs w:val="24"/>
        </w:rPr>
        <w:t>)</w:t>
      </w:r>
    </w:p>
    <w:p w:rsidR="00FB68CB" w:rsidRDefault="00F91564">
      <w:pPr>
        <w:spacing w:before="69"/>
        <w:ind w:left="113"/>
        <w:rPr>
          <w:sz w:val="24"/>
          <w:szCs w:val="24"/>
        </w:rPr>
      </w:pPr>
      <w:r>
        <w:rPr>
          <w:spacing w:val="7"/>
          <w:sz w:val="24"/>
          <w:szCs w:val="24"/>
          <w:u w:val="thick" w:color="000000"/>
        </w:rPr>
        <w:lastRenderedPageBreak/>
        <w:t xml:space="preserve"> </w:t>
      </w:r>
      <w:r>
        <w:rPr>
          <w:spacing w:val="2"/>
          <w:sz w:val="24"/>
          <w:szCs w:val="24"/>
          <w:u w:val="thick" w:color="000000"/>
        </w:rPr>
        <w:t>L</w:t>
      </w:r>
      <w:r>
        <w:rPr>
          <w:spacing w:val="-5"/>
          <w:sz w:val="24"/>
          <w:szCs w:val="24"/>
          <w:u w:val="thick" w:color="000000"/>
        </w:rPr>
        <w:t>A</w:t>
      </w:r>
      <w:r>
        <w:rPr>
          <w:w w:val="93"/>
          <w:sz w:val="24"/>
          <w:szCs w:val="24"/>
          <w:u w:val="thick" w:color="000000"/>
        </w:rPr>
        <w:t>M</w:t>
      </w:r>
      <w:r>
        <w:rPr>
          <w:w w:val="119"/>
          <w:sz w:val="24"/>
          <w:szCs w:val="24"/>
          <w:u w:val="thick" w:color="000000"/>
        </w:rPr>
        <w:t>P</w:t>
      </w:r>
      <w:r>
        <w:rPr>
          <w:w w:val="83"/>
          <w:sz w:val="24"/>
          <w:szCs w:val="24"/>
          <w:u w:val="thick" w:color="000000"/>
        </w:rPr>
        <w:t>I</w:t>
      </w:r>
      <w:r>
        <w:rPr>
          <w:spacing w:val="4"/>
          <w:w w:val="108"/>
          <w:sz w:val="24"/>
          <w:szCs w:val="24"/>
          <w:u w:val="thick" w:color="000000"/>
        </w:rPr>
        <w:t>R</w:t>
      </w:r>
      <w:r>
        <w:rPr>
          <w:spacing w:val="-5"/>
          <w:sz w:val="24"/>
          <w:szCs w:val="24"/>
          <w:u w:val="thick" w:color="000000"/>
        </w:rPr>
        <w:t>A</w:t>
      </w:r>
      <w:r>
        <w:rPr>
          <w:sz w:val="24"/>
          <w:szCs w:val="24"/>
          <w:u w:val="thick" w:color="000000"/>
        </w:rPr>
        <w:t>N</w:t>
      </w:r>
      <w:r>
        <w:rPr>
          <w:spacing w:val="10"/>
          <w:sz w:val="24"/>
          <w:szCs w:val="24"/>
          <w:u w:val="thick" w:color="000000"/>
        </w:rPr>
        <w:t xml:space="preserve"> </w:t>
      </w:r>
      <w:r>
        <w:rPr>
          <w:sz w:val="24"/>
          <w:szCs w:val="24"/>
          <w:u w:val="thick" w:color="000000"/>
        </w:rPr>
        <w:t>DOKU</w:t>
      </w:r>
      <w:r>
        <w:rPr>
          <w:spacing w:val="2"/>
          <w:sz w:val="24"/>
          <w:szCs w:val="24"/>
          <w:u w:val="thick" w:color="000000"/>
        </w:rPr>
        <w:t>M</w:t>
      </w:r>
      <w:r>
        <w:rPr>
          <w:spacing w:val="-1"/>
          <w:sz w:val="24"/>
          <w:szCs w:val="24"/>
          <w:u w:val="thick" w:color="000000"/>
        </w:rPr>
        <w:t>E</w:t>
      </w:r>
      <w:r>
        <w:rPr>
          <w:sz w:val="24"/>
          <w:szCs w:val="24"/>
          <w:u w:val="thick" w:color="000000"/>
        </w:rPr>
        <w:t>N</w:t>
      </w:r>
      <w:r>
        <w:rPr>
          <w:spacing w:val="17"/>
          <w:sz w:val="24"/>
          <w:szCs w:val="24"/>
          <w:u w:val="thick" w:color="000000"/>
        </w:rPr>
        <w:t xml:space="preserve"> </w:t>
      </w:r>
      <w:proofErr w:type="gramStart"/>
      <w:r>
        <w:rPr>
          <w:spacing w:val="2"/>
          <w:w w:val="97"/>
          <w:sz w:val="24"/>
          <w:szCs w:val="24"/>
          <w:u w:val="thick" w:color="000000"/>
        </w:rPr>
        <w:t>L</w:t>
      </w:r>
      <w:r>
        <w:rPr>
          <w:spacing w:val="-5"/>
          <w:w w:val="97"/>
          <w:sz w:val="24"/>
          <w:szCs w:val="24"/>
          <w:u w:val="thick" w:color="000000"/>
        </w:rPr>
        <w:t>A</w:t>
      </w:r>
      <w:r>
        <w:rPr>
          <w:w w:val="97"/>
          <w:sz w:val="24"/>
          <w:szCs w:val="24"/>
          <w:u w:val="thick" w:color="000000"/>
        </w:rPr>
        <w:t>IN</w:t>
      </w:r>
      <w:r>
        <w:rPr>
          <w:spacing w:val="14"/>
          <w:w w:val="97"/>
          <w:sz w:val="24"/>
          <w:szCs w:val="24"/>
          <w:u w:val="thick" w:color="000000"/>
        </w:rPr>
        <w:t xml:space="preserve"> </w:t>
      </w:r>
      <w:r>
        <w:rPr>
          <w:w w:val="120"/>
          <w:sz w:val="24"/>
          <w:szCs w:val="24"/>
          <w:u w:val="thick" w:color="000000"/>
        </w:rPr>
        <w:t>:</w:t>
      </w:r>
      <w:proofErr w:type="gramEnd"/>
    </w:p>
    <w:p w:rsidR="00FB68CB" w:rsidRDefault="00FB68CB">
      <w:pPr>
        <w:spacing w:before="1" w:line="180" w:lineRule="exact"/>
        <w:rPr>
          <w:sz w:val="18"/>
          <w:szCs w:val="18"/>
        </w:rPr>
      </w:pPr>
    </w:p>
    <w:p w:rsidR="00FB68CB" w:rsidRDefault="00F91564">
      <w:pPr>
        <w:ind w:left="113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>
        <w:rPr>
          <w:spacing w:val="5"/>
          <w:sz w:val="28"/>
          <w:szCs w:val="28"/>
        </w:rPr>
        <w:t xml:space="preserve"> </w:t>
      </w:r>
      <w:proofErr w:type="spellStart"/>
      <w:r>
        <w:rPr>
          <w:w w:val="92"/>
          <w:sz w:val="28"/>
          <w:szCs w:val="28"/>
        </w:rPr>
        <w:t>A</w:t>
      </w:r>
      <w:r>
        <w:rPr>
          <w:spacing w:val="3"/>
          <w:w w:val="128"/>
          <w:sz w:val="28"/>
          <w:szCs w:val="28"/>
        </w:rPr>
        <w:t>s</w:t>
      </w:r>
      <w:r>
        <w:rPr>
          <w:w w:val="80"/>
          <w:sz w:val="28"/>
          <w:szCs w:val="28"/>
        </w:rPr>
        <w:t>li</w:t>
      </w:r>
      <w:proofErr w:type="spellEnd"/>
      <w:r>
        <w:rPr>
          <w:spacing w:val="5"/>
          <w:sz w:val="28"/>
          <w:szCs w:val="28"/>
        </w:rPr>
        <w:t xml:space="preserve"> </w:t>
      </w:r>
      <w:proofErr w:type="spellStart"/>
      <w:r>
        <w:rPr>
          <w:spacing w:val="2"/>
          <w:w w:val="80"/>
          <w:sz w:val="28"/>
          <w:szCs w:val="28"/>
        </w:rPr>
        <w:t>l</w:t>
      </w:r>
      <w:r>
        <w:rPr>
          <w:spacing w:val="-2"/>
          <w:w w:val="125"/>
          <w:sz w:val="28"/>
          <w:szCs w:val="28"/>
        </w:rPr>
        <w:t>e</w:t>
      </w:r>
      <w:r>
        <w:rPr>
          <w:w w:val="107"/>
          <w:sz w:val="28"/>
          <w:szCs w:val="28"/>
        </w:rPr>
        <w:t>m</w:t>
      </w:r>
      <w:r>
        <w:rPr>
          <w:spacing w:val="-2"/>
          <w:w w:val="111"/>
          <w:sz w:val="28"/>
          <w:szCs w:val="28"/>
        </w:rPr>
        <w:t>b</w:t>
      </w:r>
      <w:r>
        <w:rPr>
          <w:w w:val="125"/>
          <w:sz w:val="28"/>
          <w:szCs w:val="28"/>
        </w:rPr>
        <w:t>a</w:t>
      </w:r>
      <w:r>
        <w:rPr>
          <w:sz w:val="28"/>
          <w:szCs w:val="28"/>
        </w:rPr>
        <w:t>r</w:t>
      </w:r>
      <w:proofErr w:type="spellEnd"/>
      <w:r>
        <w:rPr>
          <w:spacing w:val="8"/>
          <w:sz w:val="28"/>
          <w:szCs w:val="28"/>
        </w:rPr>
        <w:t xml:space="preserve"> </w:t>
      </w:r>
      <w:proofErr w:type="spellStart"/>
      <w:r>
        <w:rPr>
          <w:w w:val="111"/>
          <w:sz w:val="28"/>
          <w:szCs w:val="28"/>
        </w:rPr>
        <w:t>b</w:t>
      </w:r>
      <w:r>
        <w:rPr>
          <w:spacing w:val="-2"/>
          <w:w w:val="111"/>
          <w:sz w:val="28"/>
          <w:szCs w:val="28"/>
        </w:rPr>
        <w:t>u</w:t>
      </w:r>
      <w:r>
        <w:rPr>
          <w:sz w:val="28"/>
          <w:szCs w:val="28"/>
        </w:rPr>
        <w:t>kt</w:t>
      </w:r>
      <w:r>
        <w:rPr>
          <w:w w:val="80"/>
          <w:sz w:val="28"/>
          <w:szCs w:val="28"/>
        </w:rPr>
        <w:t>i</w:t>
      </w:r>
      <w:proofErr w:type="spellEnd"/>
      <w:r>
        <w:rPr>
          <w:spacing w:val="8"/>
          <w:sz w:val="28"/>
          <w:szCs w:val="28"/>
        </w:rPr>
        <w:t xml:space="preserve"> </w:t>
      </w:r>
      <w:proofErr w:type="spellStart"/>
      <w:r>
        <w:rPr>
          <w:w w:val="115"/>
          <w:sz w:val="28"/>
          <w:szCs w:val="28"/>
        </w:rPr>
        <w:t>s</w:t>
      </w:r>
      <w:r>
        <w:rPr>
          <w:spacing w:val="-2"/>
          <w:w w:val="115"/>
          <w:sz w:val="28"/>
          <w:szCs w:val="28"/>
        </w:rPr>
        <w:t>e</w:t>
      </w:r>
      <w:r>
        <w:rPr>
          <w:w w:val="115"/>
          <w:sz w:val="28"/>
          <w:szCs w:val="28"/>
        </w:rPr>
        <w:t>to</w:t>
      </w:r>
      <w:r>
        <w:rPr>
          <w:spacing w:val="2"/>
          <w:w w:val="115"/>
          <w:sz w:val="28"/>
          <w:szCs w:val="28"/>
        </w:rPr>
        <w:t>r</w:t>
      </w:r>
      <w:r>
        <w:rPr>
          <w:spacing w:val="-2"/>
          <w:w w:val="115"/>
          <w:sz w:val="28"/>
          <w:szCs w:val="28"/>
        </w:rPr>
        <w:t>a</w:t>
      </w:r>
      <w:r>
        <w:rPr>
          <w:w w:val="115"/>
          <w:sz w:val="28"/>
          <w:szCs w:val="28"/>
        </w:rPr>
        <w:t>n</w:t>
      </w:r>
      <w:proofErr w:type="spellEnd"/>
      <w:r>
        <w:rPr>
          <w:spacing w:val="-2"/>
          <w:w w:val="115"/>
          <w:sz w:val="28"/>
          <w:szCs w:val="28"/>
        </w:rPr>
        <w:t xml:space="preserve"> </w:t>
      </w:r>
      <w:proofErr w:type="spellStart"/>
      <w:r>
        <w:rPr>
          <w:w w:val="125"/>
          <w:sz w:val="28"/>
          <w:szCs w:val="28"/>
        </w:rPr>
        <w:t>a</w:t>
      </w:r>
      <w:r>
        <w:rPr>
          <w:spacing w:val="-3"/>
          <w:sz w:val="28"/>
          <w:szCs w:val="28"/>
        </w:rPr>
        <w:t>w</w:t>
      </w:r>
      <w:r>
        <w:rPr>
          <w:w w:val="125"/>
          <w:sz w:val="28"/>
          <w:szCs w:val="28"/>
        </w:rPr>
        <w:t>a</w:t>
      </w:r>
      <w:r>
        <w:rPr>
          <w:w w:val="80"/>
          <w:sz w:val="28"/>
          <w:szCs w:val="28"/>
        </w:rPr>
        <w:t>l</w:t>
      </w:r>
      <w:proofErr w:type="spellEnd"/>
      <w:r>
        <w:rPr>
          <w:sz w:val="28"/>
          <w:szCs w:val="28"/>
        </w:rPr>
        <w:t>/</w:t>
      </w:r>
      <w:r>
        <w:rPr>
          <w:spacing w:val="12"/>
          <w:sz w:val="28"/>
          <w:szCs w:val="28"/>
        </w:rPr>
        <w:t xml:space="preserve"> </w:t>
      </w:r>
      <w:proofErr w:type="spellStart"/>
      <w:r>
        <w:rPr>
          <w:spacing w:val="-2"/>
          <w:w w:val="111"/>
          <w:sz w:val="28"/>
          <w:szCs w:val="28"/>
        </w:rPr>
        <w:t>p</w:t>
      </w:r>
      <w:r>
        <w:rPr>
          <w:w w:val="125"/>
          <w:sz w:val="28"/>
          <w:szCs w:val="28"/>
        </w:rPr>
        <w:t>e</w:t>
      </w:r>
      <w:r>
        <w:rPr>
          <w:w w:val="80"/>
          <w:sz w:val="28"/>
          <w:szCs w:val="28"/>
        </w:rPr>
        <w:t>l</w:t>
      </w:r>
      <w:r>
        <w:rPr>
          <w:w w:val="111"/>
          <w:sz w:val="28"/>
          <w:szCs w:val="28"/>
        </w:rPr>
        <w:t>un</w:t>
      </w:r>
      <w:r>
        <w:rPr>
          <w:spacing w:val="-2"/>
          <w:w w:val="125"/>
          <w:sz w:val="28"/>
          <w:szCs w:val="28"/>
        </w:rPr>
        <w:t>a</w:t>
      </w:r>
      <w:r>
        <w:rPr>
          <w:spacing w:val="-3"/>
          <w:w w:val="128"/>
          <w:sz w:val="28"/>
          <w:szCs w:val="28"/>
        </w:rPr>
        <w:t>s</w:t>
      </w:r>
      <w:r>
        <w:rPr>
          <w:w w:val="125"/>
          <w:sz w:val="28"/>
          <w:szCs w:val="28"/>
        </w:rPr>
        <w:t>a</w:t>
      </w:r>
      <w:r>
        <w:rPr>
          <w:w w:val="111"/>
          <w:sz w:val="28"/>
          <w:szCs w:val="28"/>
        </w:rPr>
        <w:t>n</w:t>
      </w:r>
      <w:proofErr w:type="spellEnd"/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>
        <w:rPr>
          <w:spacing w:val="-2"/>
          <w:w w:val="120"/>
          <w:sz w:val="28"/>
          <w:szCs w:val="28"/>
        </w:rPr>
        <w:t>P</w:t>
      </w:r>
      <w:r>
        <w:rPr>
          <w:spacing w:val="4"/>
          <w:w w:val="83"/>
          <w:sz w:val="28"/>
          <w:szCs w:val="28"/>
        </w:rPr>
        <w:t>I</w:t>
      </w:r>
      <w:r>
        <w:rPr>
          <w:sz w:val="28"/>
          <w:szCs w:val="28"/>
        </w:rPr>
        <w:t>H</w:t>
      </w:r>
      <w:r>
        <w:rPr>
          <w:spacing w:val="5"/>
          <w:sz w:val="28"/>
          <w:szCs w:val="28"/>
        </w:rPr>
        <w:t xml:space="preserve"> </w:t>
      </w:r>
      <w:proofErr w:type="spellStart"/>
      <w:r>
        <w:rPr>
          <w:w w:val="111"/>
          <w:sz w:val="28"/>
          <w:szCs w:val="28"/>
        </w:rPr>
        <w:t>d</w:t>
      </w:r>
      <w:r>
        <w:rPr>
          <w:w w:val="125"/>
          <w:sz w:val="28"/>
          <w:szCs w:val="28"/>
        </w:rPr>
        <w:t>a</w:t>
      </w:r>
      <w:r>
        <w:rPr>
          <w:sz w:val="28"/>
          <w:szCs w:val="28"/>
        </w:rPr>
        <w:t>r</w:t>
      </w:r>
      <w:r>
        <w:rPr>
          <w:w w:val="80"/>
          <w:sz w:val="28"/>
          <w:szCs w:val="28"/>
        </w:rPr>
        <w:t>i</w:t>
      </w:r>
      <w:proofErr w:type="spellEnd"/>
      <w:r>
        <w:rPr>
          <w:spacing w:val="8"/>
          <w:sz w:val="28"/>
          <w:szCs w:val="28"/>
        </w:rPr>
        <w:t xml:space="preserve"> </w:t>
      </w:r>
      <w:r>
        <w:rPr>
          <w:w w:val="111"/>
          <w:sz w:val="28"/>
          <w:szCs w:val="28"/>
        </w:rPr>
        <w:t>b</w:t>
      </w:r>
      <w:r>
        <w:rPr>
          <w:w w:val="125"/>
          <w:sz w:val="28"/>
          <w:szCs w:val="28"/>
        </w:rPr>
        <w:t>a</w:t>
      </w:r>
      <w:r>
        <w:rPr>
          <w:spacing w:val="-2"/>
          <w:w w:val="111"/>
          <w:sz w:val="28"/>
          <w:szCs w:val="28"/>
        </w:rPr>
        <w:t>n</w:t>
      </w:r>
      <w:r>
        <w:rPr>
          <w:sz w:val="28"/>
          <w:szCs w:val="28"/>
        </w:rPr>
        <w:t>k</w:t>
      </w:r>
    </w:p>
    <w:p w:rsidR="00FB68CB" w:rsidRDefault="00FB68CB">
      <w:pPr>
        <w:spacing w:line="160" w:lineRule="exact"/>
        <w:rPr>
          <w:sz w:val="16"/>
          <w:szCs w:val="16"/>
        </w:rPr>
      </w:pPr>
    </w:p>
    <w:p w:rsidR="00FB68CB" w:rsidRDefault="00F91564">
      <w:pPr>
        <w:ind w:left="113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>
        <w:rPr>
          <w:spacing w:val="5"/>
          <w:sz w:val="28"/>
          <w:szCs w:val="28"/>
        </w:rPr>
        <w:t xml:space="preserve"> </w:t>
      </w:r>
      <w:proofErr w:type="spellStart"/>
      <w:r>
        <w:rPr>
          <w:w w:val="92"/>
          <w:sz w:val="28"/>
          <w:szCs w:val="28"/>
        </w:rPr>
        <w:t>A</w:t>
      </w:r>
      <w:r>
        <w:rPr>
          <w:spacing w:val="3"/>
          <w:w w:val="128"/>
          <w:sz w:val="28"/>
          <w:szCs w:val="28"/>
        </w:rPr>
        <w:t>s</w:t>
      </w:r>
      <w:r>
        <w:rPr>
          <w:w w:val="80"/>
          <w:sz w:val="28"/>
          <w:szCs w:val="28"/>
        </w:rPr>
        <w:t>li</w:t>
      </w:r>
      <w:proofErr w:type="spellEnd"/>
      <w:r>
        <w:rPr>
          <w:spacing w:val="5"/>
          <w:sz w:val="28"/>
          <w:szCs w:val="28"/>
        </w:rPr>
        <w:t xml:space="preserve"> </w:t>
      </w:r>
      <w:proofErr w:type="spellStart"/>
      <w:r>
        <w:rPr>
          <w:spacing w:val="2"/>
          <w:w w:val="80"/>
          <w:sz w:val="28"/>
          <w:szCs w:val="28"/>
        </w:rPr>
        <w:t>l</w:t>
      </w:r>
      <w:r>
        <w:rPr>
          <w:spacing w:val="-2"/>
          <w:w w:val="125"/>
          <w:sz w:val="28"/>
          <w:szCs w:val="28"/>
        </w:rPr>
        <w:t>e</w:t>
      </w:r>
      <w:r>
        <w:rPr>
          <w:w w:val="107"/>
          <w:sz w:val="28"/>
          <w:szCs w:val="28"/>
        </w:rPr>
        <w:t>m</w:t>
      </w:r>
      <w:r>
        <w:rPr>
          <w:spacing w:val="-2"/>
          <w:w w:val="111"/>
          <w:sz w:val="28"/>
          <w:szCs w:val="28"/>
        </w:rPr>
        <w:t>b</w:t>
      </w:r>
      <w:r>
        <w:rPr>
          <w:w w:val="125"/>
          <w:sz w:val="28"/>
          <w:szCs w:val="28"/>
        </w:rPr>
        <w:t>a</w:t>
      </w:r>
      <w:r>
        <w:rPr>
          <w:sz w:val="28"/>
          <w:szCs w:val="28"/>
        </w:rPr>
        <w:t>r</w:t>
      </w:r>
      <w:proofErr w:type="spellEnd"/>
      <w:r>
        <w:rPr>
          <w:spacing w:val="8"/>
          <w:sz w:val="28"/>
          <w:szCs w:val="28"/>
        </w:rPr>
        <w:t xml:space="preserve"> </w:t>
      </w:r>
      <w:proofErr w:type="spellStart"/>
      <w:r>
        <w:rPr>
          <w:w w:val="111"/>
          <w:sz w:val="28"/>
          <w:szCs w:val="28"/>
        </w:rPr>
        <w:t>b</w:t>
      </w:r>
      <w:r>
        <w:rPr>
          <w:spacing w:val="-2"/>
          <w:w w:val="111"/>
          <w:sz w:val="28"/>
          <w:szCs w:val="28"/>
        </w:rPr>
        <w:t>u</w:t>
      </w:r>
      <w:r>
        <w:rPr>
          <w:sz w:val="28"/>
          <w:szCs w:val="28"/>
        </w:rPr>
        <w:t>kt</w:t>
      </w:r>
      <w:r>
        <w:rPr>
          <w:w w:val="80"/>
          <w:sz w:val="28"/>
          <w:szCs w:val="28"/>
        </w:rPr>
        <w:t>i</w:t>
      </w:r>
      <w:proofErr w:type="spellEnd"/>
      <w:r>
        <w:rPr>
          <w:spacing w:val="8"/>
          <w:sz w:val="28"/>
          <w:szCs w:val="28"/>
        </w:rPr>
        <w:t xml:space="preserve"> </w:t>
      </w:r>
      <w:proofErr w:type="spellStart"/>
      <w:r>
        <w:rPr>
          <w:w w:val="111"/>
          <w:sz w:val="28"/>
          <w:szCs w:val="28"/>
        </w:rPr>
        <w:t>p</w:t>
      </w:r>
      <w:r>
        <w:rPr>
          <w:spacing w:val="-2"/>
          <w:w w:val="125"/>
          <w:sz w:val="28"/>
          <w:szCs w:val="28"/>
        </w:rPr>
        <w:t>e</w:t>
      </w:r>
      <w:r>
        <w:rPr>
          <w:spacing w:val="-2"/>
          <w:w w:val="111"/>
          <w:sz w:val="28"/>
          <w:szCs w:val="28"/>
        </w:rPr>
        <w:t>n</w:t>
      </w:r>
      <w:r>
        <w:rPr>
          <w:w w:val="111"/>
          <w:sz w:val="28"/>
          <w:szCs w:val="28"/>
        </w:rPr>
        <w:t>d</w:t>
      </w:r>
      <w:r>
        <w:rPr>
          <w:w w:val="125"/>
          <w:sz w:val="28"/>
          <w:szCs w:val="28"/>
        </w:rPr>
        <w:t>a</w:t>
      </w:r>
      <w:r>
        <w:rPr>
          <w:w w:val="83"/>
          <w:sz w:val="28"/>
          <w:szCs w:val="28"/>
        </w:rPr>
        <w:t>f</w:t>
      </w:r>
      <w:r>
        <w:rPr>
          <w:sz w:val="28"/>
          <w:szCs w:val="28"/>
        </w:rPr>
        <w:t>t</w:t>
      </w:r>
      <w:r>
        <w:rPr>
          <w:w w:val="125"/>
          <w:sz w:val="28"/>
          <w:szCs w:val="28"/>
        </w:rPr>
        <w:t>a</w:t>
      </w:r>
      <w:r>
        <w:rPr>
          <w:sz w:val="28"/>
          <w:szCs w:val="28"/>
        </w:rPr>
        <w:t>r</w:t>
      </w:r>
      <w:r>
        <w:rPr>
          <w:w w:val="125"/>
          <w:sz w:val="28"/>
          <w:szCs w:val="28"/>
        </w:rPr>
        <w:t>a</w:t>
      </w:r>
      <w:r>
        <w:rPr>
          <w:w w:val="111"/>
          <w:sz w:val="28"/>
          <w:szCs w:val="28"/>
        </w:rPr>
        <w:t>n</w:t>
      </w:r>
      <w:proofErr w:type="spellEnd"/>
      <w:r>
        <w:rPr>
          <w:spacing w:val="6"/>
          <w:sz w:val="28"/>
          <w:szCs w:val="28"/>
        </w:rPr>
        <w:t xml:space="preserve"> </w:t>
      </w:r>
      <w:r>
        <w:rPr>
          <w:w w:val="111"/>
          <w:sz w:val="28"/>
          <w:szCs w:val="28"/>
        </w:rPr>
        <w:t>h</w:t>
      </w:r>
      <w:r>
        <w:rPr>
          <w:spacing w:val="-2"/>
          <w:w w:val="125"/>
          <w:sz w:val="28"/>
          <w:szCs w:val="28"/>
        </w:rPr>
        <w:t>a</w:t>
      </w:r>
      <w:r>
        <w:rPr>
          <w:spacing w:val="2"/>
          <w:w w:val="80"/>
          <w:sz w:val="28"/>
          <w:szCs w:val="28"/>
        </w:rPr>
        <w:t>j</w:t>
      </w:r>
      <w:r>
        <w:rPr>
          <w:w w:val="80"/>
          <w:sz w:val="28"/>
          <w:szCs w:val="28"/>
        </w:rPr>
        <w:t>i</w:t>
      </w:r>
      <w:r>
        <w:rPr>
          <w:spacing w:val="5"/>
          <w:sz w:val="28"/>
          <w:szCs w:val="28"/>
        </w:rPr>
        <w:t xml:space="preserve"> </w:t>
      </w:r>
      <w:proofErr w:type="spellStart"/>
      <w:r>
        <w:rPr>
          <w:w w:val="111"/>
          <w:sz w:val="28"/>
          <w:szCs w:val="28"/>
        </w:rPr>
        <w:t>d</w:t>
      </w:r>
      <w:r>
        <w:rPr>
          <w:w w:val="125"/>
          <w:sz w:val="28"/>
          <w:szCs w:val="28"/>
        </w:rPr>
        <w:t>a</w:t>
      </w:r>
      <w:r>
        <w:rPr>
          <w:spacing w:val="2"/>
          <w:sz w:val="28"/>
          <w:szCs w:val="28"/>
        </w:rPr>
        <w:t>r</w:t>
      </w:r>
      <w:r>
        <w:rPr>
          <w:w w:val="80"/>
          <w:sz w:val="28"/>
          <w:szCs w:val="28"/>
        </w:rPr>
        <w:t>i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>
        <w:rPr>
          <w:w w:val="92"/>
          <w:sz w:val="28"/>
          <w:szCs w:val="28"/>
        </w:rPr>
        <w:t>K</w:t>
      </w:r>
      <w:r>
        <w:rPr>
          <w:w w:val="125"/>
          <w:sz w:val="28"/>
          <w:szCs w:val="28"/>
        </w:rPr>
        <w:t>e</w:t>
      </w:r>
      <w:r>
        <w:rPr>
          <w:w w:val="107"/>
          <w:sz w:val="28"/>
          <w:szCs w:val="28"/>
        </w:rPr>
        <w:t>m</w:t>
      </w:r>
      <w:r>
        <w:rPr>
          <w:spacing w:val="-2"/>
          <w:w w:val="125"/>
          <w:sz w:val="28"/>
          <w:szCs w:val="28"/>
        </w:rPr>
        <w:t>e</w:t>
      </w:r>
      <w:r>
        <w:rPr>
          <w:w w:val="111"/>
          <w:sz w:val="28"/>
          <w:szCs w:val="28"/>
        </w:rPr>
        <w:t>n</w:t>
      </w:r>
      <w:r>
        <w:rPr>
          <w:w w:val="125"/>
          <w:sz w:val="28"/>
          <w:szCs w:val="28"/>
        </w:rPr>
        <w:t>a</w:t>
      </w:r>
      <w:r>
        <w:rPr>
          <w:w w:val="111"/>
          <w:sz w:val="28"/>
          <w:szCs w:val="28"/>
        </w:rPr>
        <w:t>g</w:t>
      </w:r>
      <w:proofErr w:type="spellEnd"/>
    </w:p>
    <w:p w:rsidR="00FB68CB" w:rsidRDefault="00FB68CB">
      <w:pPr>
        <w:spacing w:line="160" w:lineRule="exact"/>
        <w:rPr>
          <w:sz w:val="16"/>
          <w:szCs w:val="16"/>
        </w:rPr>
      </w:pPr>
    </w:p>
    <w:p w:rsidR="00FB68CB" w:rsidRDefault="00F91564">
      <w:pPr>
        <w:ind w:left="113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>
        <w:rPr>
          <w:spacing w:val="5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Foto</w:t>
      </w:r>
      <w:proofErr w:type="spellEnd"/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copy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KTP</w:t>
      </w:r>
      <w:r>
        <w:rPr>
          <w:spacing w:val="21"/>
          <w:sz w:val="28"/>
          <w:szCs w:val="28"/>
        </w:rPr>
        <w:t xml:space="preserve"> </w:t>
      </w:r>
      <w:proofErr w:type="spellStart"/>
      <w:r>
        <w:rPr>
          <w:spacing w:val="3"/>
          <w:w w:val="113"/>
          <w:sz w:val="28"/>
          <w:szCs w:val="28"/>
        </w:rPr>
        <w:t>c</w:t>
      </w:r>
      <w:r>
        <w:rPr>
          <w:spacing w:val="-2"/>
          <w:w w:val="125"/>
          <w:sz w:val="28"/>
          <w:szCs w:val="28"/>
        </w:rPr>
        <w:t>a</w:t>
      </w:r>
      <w:r>
        <w:rPr>
          <w:w w:val="80"/>
          <w:sz w:val="28"/>
          <w:szCs w:val="28"/>
        </w:rPr>
        <w:t>l</w:t>
      </w:r>
      <w:r>
        <w:rPr>
          <w:spacing w:val="-2"/>
          <w:w w:val="111"/>
          <w:sz w:val="28"/>
          <w:szCs w:val="28"/>
        </w:rPr>
        <w:t>o</w:t>
      </w:r>
      <w:r>
        <w:rPr>
          <w:w w:val="111"/>
          <w:sz w:val="28"/>
          <w:szCs w:val="28"/>
        </w:rPr>
        <w:t>n</w:t>
      </w:r>
      <w:proofErr w:type="spellEnd"/>
      <w:r>
        <w:rPr>
          <w:spacing w:val="6"/>
          <w:sz w:val="28"/>
          <w:szCs w:val="28"/>
        </w:rPr>
        <w:t xml:space="preserve"> </w:t>
      </w:r>
      <w:proofErr w:type="spellStart"/>
      <w:r>
        <w:rPr>
          <w:spacing w:val="2"/>
          <w:w w:val="80"/>
          <w:sz w:val="28"/>
          <w:szCs w:val="28"/>
        </w:rPr>
        <w:t>j</w:t>
      </w:r>
      <w:r>
        <w:rPr>
          <w:spacing w:val="-2"/>
          <w:w w:val="125"/>
          <w:sz w:val="28"/>
          <w:szCs w:val="28"/>
        </w:rPr>
        <w:t>e</w:t>
      </w:r>
      <w:r>
        <w:rPr>
          <w:w w:val="107"/>
          <w:sz w:val="28"/>
          <w:szCs w:val="28"/>
        </w:rPr>
        <w:t>m</w:t>
      </w:r>
      <w:r>
        <w:rPr>
          <w:w w:val="125"/>
          <w:sz w:val="28"/>
          <w:szCs w:val="28"/>
        </w:rPr>
        <w:t>aa</w:t>
      </w:r>
      <w:r>
        <w:rPr>
          <w:w w:val="111"/>
          <w:sz w:val="28"/>
          <w:szCs w:val="28"/>
        </w:rPr>
        <w:t>h</w:t>
      </w:r>
      <w:proofErr w:type="spellEnd"/>
      <w:r>
        <w:rPr>
          <w:spacing w:val="6"/>
          <w:sz w:val="28"/>
          <w:szCs w:val="28"/>
        </w:rPr>
        <w:t xml:space="preserve"> </w:t>
      </w:r>
      <w:r>
        <w:rPr>
          <w:w w:val="111"/>
          <w:sz w:val="28"/>
          <w:szCs w:val="28"/>
        </w:rPr>
        <w:t>h</w:t>
      </w:r>
      <w:r>
        <w:rPr>
          <w:spacing w:val="-2"/>
          <w:w w:val="125"/>
          <w:sz w:val="28"/>
          <w:szCs w:val="28"/>
        </w:rPr>
        <w:t>a</w:t>
      </w:r>
      <w:r>
        <w:rPr>
          <w:spacing w:val="2"/>
          <w:w w:val="80"/>
          <w:sz w:val="28"/>
          <w:szCs w:val="28"/>
        </w:rPr>
        <w:t>j</w:t>
      </w:r>
      <w:r>
        <w:rPr>
          <w:w w:val="80"/>
          <w:sz w:val="28"/>
          <w:szCs w:val="28"/>
        </w:rPr>
        <w:t>i</w:t>
      </w:r>
    </w:p>
    <w:p w:rsidR="00FB68CB" w:rsidRDefault="00FB68CB">
      <w:pPr>
        <w:spacing w:before="3" w:line="160" w:lineRule="exact"/>
        <w:rPr>
          <w:sz w:val="16"/>
          <w:szCs w:val="16"/>
        </w:rPr>
      </w:pPr>
    </w:p>
    <w:p w:rsidR="00FB68CB" w:rsidRDefault="00F91564">
      <w:pPr>
        <w:ind w:left="113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>
        <w:rPr>
          <w:spacing w:val="5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Foto</w:t>
      </w:r>
      <w:proofErr w:type="spellEnd"/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copy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KK</w:t>
      </w:r>
      <w:r>
        <w:rPr>
          <w:spacing w:val="-24"/>
          <w:sz w:val="28"/>
          <w:szCs w:val="28"/>
        </w:rPr>
        <w:t xml:space="preserve"> </w:t>
      </w:r>
      <w:proofErr w:type="spellStart"/>
      <w:r>
        <w:rPr>
          <w:w w:val="113"/>
          <w:sz w:val="28"/>
          <w:szCs w:val="28"/>
        </w:rPr>
        <w:t>c</w:t>
      </w:r>
      <w:r>
        <w:rPr>
          <w:w w:val="125"/>
          <w:sz w:val="28"/>
          <w:szCs w:val="28"/>
        </w:rPr>
        <w:t>a</w:t>
      </w:r>
      <w:r>
        <w:rPr>
          <w:w w:val="80"/>
          <w:sz w:val="28"/>
          <w:szCs w:val="28"/>
        </w:rPr>
        <w:t>l</w:t>
      </w:r>
      <w:r>
        <w:rPr>
          <w:w w:val="111"/>
          <w:sz w:val="28"/>
          <w:szCs w:val="28"/>
        </w:rPr>
        <w:t>on</w:t>
      </w:r>
      <w:proofErr w:type="spellEnd"/>
      <w:r>
        <w:rPr>
          <w:spacing w:val="6"/>
          <w:sz w:val="28"/>
          <w:szCs w:val="28"/>
        </w:rPr>
        <w:t xml:space="preserve"> </w:t>
      </w:r>
      <w:r>
        <w:rPr>
          <w:spacing w:val="4"/>
          <w:w w:val="118"/>
          <w:sz w:val="28"/>
          <w:szCs w:val="28"/>
        </w:rPr>
        <w:t>J</w:t>
      </w:r>
      <w:r>
        <w:rPr>
          <w:spacing w:val="-2"/>
          <w:w w:val="118"/>
          <w:sz w:val="28"/>
          <w:szCs w:val="28"/>
        </w:rPr>
        <w:t>e</w:t>
      </w:r>
      <w:r>
        <w:rPr>
          <w:w w:val="118"/>
          <w:sz w:val="28"/>
          <w:szCs w:val="28"/>
        </w:rPr>
        <w:t>m</w:t>
      </w:r>
      <w:r>
        <w:rPr>
          <w:spacing w:val="-2"/>
          <w:w w:val="118"/>
          <w:sz w:val="28"/>
          <w:szCs w:val="28"/>
        </w:rPr>
        <w:t>a</w:t>
      </w:r>
      <w:r>
        <w:rPr>
          <w:w w:val="118"/>
          <w:sz w:val="28"/>
          <w:szCs w:val="28"/>
        </w:rPr>
        <w:t>ah</w:t>
      </w:r>
      <w:r>
        <w:rPr>
          <w:spacing w:val="-3"/>
          <w:w w:val="118"/>
          <w:sz w:val="28"/>
          <w:szCs w:val="28"/>
        </w:rPr>
        <w:t xml:space="preserve"> </w:t>
      </w:r>
      <w:r>
        <w:rPr>
          <w:w w:val="111"/>
          <w:sz w:val="28"/>
          <w:szCs w:val="28"/>
        </w:rPr>
        <w:t>h</w:t>
      </w:r>
      <w:r>
        <w:rPr>
          <w:w w:val="125"/>
          <w:sz w:val="28"/>
          <w:szCs w:val="28"/>
        </w:rPr>
        <w:t>a</w:t>
      </w:r>
      <w:r>
        <w:rPr>
          <w:w w:val="80"/>
          <w:sz w:val="28"/>
          <w:szCs w:val="28"/>
        </w:rPr>
        <w:t>ji</w:t>
      </w:r>
    </w:p>
    <w:p w:rsidR="00FB68CB" w:rsidRDefault="00FB68CB">
      <w:pPr>
        <w:spacing w:line="160" w:lineRule="exact"/>
        <w:rPr>
          <w:sz w:val="16"/>
          <w:szCs w:val="16"/>
        </w:rPr>
      </w:pPr>
    </w:p>
    <w:p w:rsidR="00FB68CB" w:rsidRDefault="00F91564">
      <w:pPr>
        <w:ind w:left="113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>
        <w:rPr>
          <w:spacing w:val="5"/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Foto</w:t>
      </w:r>
      <w:proofErr w:type="spellEnd"/>
      <w:r>
        <w:rPr>
          <w:sz w:val="28"/>
          <w:szCs w:val="28"/>
        </w:rPr>
        <w:t xml:space="preserve"> </w:t>
      </w:r>
      <w:r>
        <w:rPr>
          <w:spacing w:val="24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c</w:t>
      </w:r>
      <w:r>
        <w:rPr>
          <w:spacing w:val="-4"/>
          <w:sz w:val="28"/>
          <w:szCs w:val="28"/>
        </w:rPr>
        <w:t>o</w:t>
      </w:r>
      <w:r>
        <w:rPr>
          <w:sz w:val="28"/>
          <w:szCs w:val="28"/>
        </w:rPr>
        <w:t>py</w:t>
      </w:r>
      <w:proofErr w:type="gramEnd"/>
      <w:r>
        <w:rPr>
          <w:sz w:val="28"/>
          <w:szCs w:val="28"/>
        </w:rPr>
        <w:t xml:space="preserve"> </w:t>
      </w:r>
      <w:r>
        <w:rPr>
          <w:spacing w:val="2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b</w:t>
      </w:r>
      <w:r>
        <w:rPr>
          <w:sz w:val="28"/>
          <w:szCs w:val="28"/>
        </w:rPr>
        <w:t>u</w:t>
      </w:r>
      <w:r>
        <w:rPr>
          <w:spacing w:val="3"/>
          <w:sz w:val="28"/>
          <w:szCs w:val="28"/>
        </w:rPr>
        <w:t>k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r>
        <w:rPr>
          <w:spacing w:val="2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</w:t>
      </w:r>
      <w:r>
        <w:rPr>
          <w:spacing w:val="-2"/>
          <w:w w:val="125"/>
          <w:sz w:val="28"/>
          <w:szCs w:val="28"/>
        </w:rPr>
        <w:t>e</w:t>
      </w:r>
      <w:r>
        <w:rPr>
          <w:sz w:val="28"/>
          <w:szCs w:val="28"/>
        </w:rPr>
        <w:t>k</w:t>
      </w:r>
      <w:r>
        <w:rPr>
          <w:w w:val="125"/>
          <w:sz w:val="28"/>
          <w:szCs w:val="28"/>
        </w:rPr>
        <w:t>e</w:t>
      </w:r>
      <w:r>
        <w:rPr>
          <w:w w:val="111"/>
          <w:sz w:val="28"/>
          <w:szCs w:val="28"/>
        </w:rPr>
        <w:t>n</w:t>
      </w:r>
      <w:r>
        <w:rPr>
          <w:w w:val="80"/>
          <w:sz w:val="28"/>
          <w:szCs w:val="28"/>
        </w:rPr>
        <w:t>i</w:t>
      </w:r>
      <w:r>
        <w:rPr>
          <w:w w:val="111"/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r>
        <w:rPr>
          <w:spacing w:val="-26"/>
          <w:sz w:val="28"/>
          <w:szCs w:val="28"/>
        </w:rPr>
        <w:t xml:space="preserve"> </w:t>
      </w:r>
      <w:proofErr w:type="spellStart"/>
      <w:r>
        <w:rPr>
          <w:spacing w:val="4"/>
          <w:w w:val="113"/>
          <w:sz w:val="28"/>
          <w:szCs w:val="28"/>
        </w:rPr>
        <w:t>t</w:t>
      </w:r>
      <w:r>
        <w:rPr>
          <w:spacing w:val="-2"/>
          <w:w w:val="113"/>
          <w:sz w:val="28"/>
          <w:szCs w:val="28"/>
        </w:rPr>
        <w:t>a</w:t>
      </w:r>
      <w:r>
        <w:rPr>
          <w:w w:val="113"/>
          <w:sz w:val="28"/>
          <w:szCs w:val="28"/>
        </w:rPr>
        <w:t>bun</w:t>
      </w:r>
      <w:r>
        <w:rPr>
          <w:spacing w:val="-2"/>
          <w:w w:val="113"/>
          <w:sz w:val="28"/>
          <w:szCs w:val="28"/>
        </w:rPr>
        <w:t>ga</w:t>
      </w:r>
      <w:r>
        <w:rPr>
          <w:w w:val="113"/>
          <w:sz w:val="28"/>
          <w:szCs w:val="28"/>
        </w:rPr>
        <w:t>n</w:t>
      </w:r>
      <w:proofErr w:type="spellEnd"/>
      <w:r>
        <w:rPr>
          <w:spacing w:val="45"/>
          <w:w w:val="113"/>
          <w:sz w:val="28"/>
          <w:szCs w:val="28"/>
        </w:rPr>
        <w:t xml:space="preserve"> </w:t>
      </w:r>
      <w:r>
        <w:rPr>
          <w:spacing w:val="-2"/>
          <w:w w:val="111"/>
          <w:sz w:val="28"/>
          <w:szCs w:val="28"/>
        </w:rPr>
        <w:t>h</w:t>
      </w:r>
      <w:r>
        <w:rPr>
          <w:spacing w:val="-2"/>
          <w:w w:val="125"/>
          <w:sz w:val="28"/>
          <w:szCs w:val="28"/>
        </w:rPr>
        <w:t>a</w:t>
      </w:r>
      <w:r>
        <w:rPr>
          <w:w w:val="80"/>
          <w:sz w:val="28"/>
          <w:szCs w:val="28"/>
        </w:rPr>
        <w:t>ji</w:t>
      </w:r>
      <w:r>
        <w:rPr>
          <w:sz w:val="28"/>
          <w:szCs w:val="28"/>
        </w:rPr>
        <w:t xml:space="preserve"> 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w w:val="111"/>
          <w:sz w:val="28"/>
          <w:szCs w:val="28"/>
        </w:rPr>
        <w:t>b</w:t>
      </w:r>
      <w:r>
        <w:rPr>
          <w:spacing w:val="-2"/>
          <w:w w:val="125"/>
          <w:sz w:val="28"/>
          <w:szCs w:val="28"/>
        </w:rPr>
        <w:t>e</w:t>
      </w:r>
      <w:r>
        <w:rPr>
          <w:sz w:val="28"/>
          <w:szCs w:val="28"/>
        </w:rPr>
        <w:t>r</w:t>
      </w:r>
      <w:r>
        <w:rPr>
          <w:w w:val="128"/>
          <w:sz w:val="28"/>
          <w:szCs w:val="28"/>
        </w:rPr>
        <w:t>s</w:t>
      </w:r>
      <w:r>
        <w:rPr>
          <w:w w:val="125"/>
          <w:sz w:val="28"/>
          <w:szCs w:val="28"/>
        </w:rPr>
        <w:t>a</w:t>
      </w:r>
      <w:r>
        <w:rPr>
          <w:w w:val="80"/>
          <w:sz w:val="28"/>
          <w:szCs w:val="28"/>
        </w:rPr>
        <w:t>l</w:t>
      </w:r>
      <w:r>
        <w:rPr>
          <w:w w:val="111"/>
          <w:sz w:val="28"/>
          <w:szCs w:val="28"/>
        </w:rPr>
        <w:t>do</w:t>
      </w:r>
      <w:proofErr w:type="spellEnd"/>
      <w:r>
        <w:rPr>
          <w:sz w:val="28"/>
          <w:szCs w:val="28"/>
        </w:rPr>
        <w:t xml:space="preserve"> </w:t>
      </w:r>
      <w:r>
        <w:rPr>
          <w:spacing w:val="-24"/>
          <w:sz w:val="28"/>
          <w:szCs w:val="28"/>
        </w:rPr>
        <w:t xml:space="preserve"> </w:t>
      </w:r>
      <w:r>
        <w:rPr>
          <w:sz w:val="28"/>
          <w:szCs w:val="28"/>
        </w:rPr>
        <w:t xml:space="preserve">25 </w:t>
      </w:r>
      <w:r>
        <w:rPr>
          <w:spacing w:val="6"/>
          <w:sz w:val="28"/>
          <w:szCs w:val="28"/>
        </w:rPr>
        <w:t xml:space="preserve"> </w:t>
      </w:r>
      <w:proofErr w:type="spellStart"/>
      <w:r>
        <w:rPr>
          <w:w w:val="80"/>
          <w:sz w:val="28"/>
          <w:szCs w:val="28"/>
        </w:rPr>
        <w:t>j</w:t>
      </w:r>
      <w:r>
        <w:rPr>
          <w:w w:val="111"/>
          <w:sz w:val="28"/>
          <w:szCs w:val="28"/>
        </w:rPr>
        <w:t>u</w:t>
      </w:r>
      <w:r>
        <w:rPr>
          <w:sz w:val="28"/>
          <w:szCs w:val="28"/>
        </w:rPr>
        <w:t>t</w:t>
      </w:r>
      <w:r>
        <w:rPr>
          <w:spacing w:val="-2"/>
          <w:w w:val="125"/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/ </w:t>
      </w:r>
      <w:r>
        <w:rPr>
          <w:spacing w:val="-19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a</w:t>
      </w:r>
      <w:r>
        <w:rPr>
          <w:sz w:val="28"/>
          <w:szCs w:val="28"/>
        </w:rPr>
        <w:t>tau</w:t>
      </w:r>
      <w:proofErr w:type="spellEnd"/>
      <w:r>
        <w:rPr>
          <w:sz w:val="28"/>
          <w:szCs w:val="28"/>
        </w:rPr>
        <w:t xml:space="preserve"> </w:t>
      </w:r>
      <w:r>
        <w:rPr>
          <w:spacing w:val="55"/>
          <w:sz w:val="28"/>
          <w:szCs w:val="28"/>
        </w:rPr>
        <w:t xml:space="preserve"> </w:t>
      </w:r>
      <w:proofErr w:type="spellStart"/>
      <w:r>
        <w:rPr>
          <w:w w:val="111"/>
          <w:sz w:val="28"/>
          <w:szCs w:val="28"/>
        </w:rPr>
        <w:t>p</w:t>
      </w:r>
      <w:r>
        <w:rPr>
          <w:w w:val="125"/>
          <w:sz w:val="28"/>
          <w:szCs w:val="28"/>
        </w:rPr>
        <w:t>e</w:t>
      </w:r>
      <w:r>
        <w:rPr>
          <w:w w:val="80"/>
          <w:sz w:val="28"/>
          <w:szCs w:val="28"/>
        </w:rPr>
        <w:t>l</w:t>
      </w:r>
      <w:r>
        <w:rPr>
          <w:w w:val="111"/>
          <w:sz w:val="28"/>
          <w:szCs w:val="28"/>
        </w:rPr>
        <w:t>un</w:t>
      </w:r>
      <w:r>
        <w:rPr>
          <w:spacing w:val="-2"/>
          <w:w w:val="125"/>
          <w:sz w:val="28"/>
          <w:szCs w:val="28"/>
        </w:rPr>
        <w:t>a</w:t>
      </w:r>
      <w:r>
        <w:rPr>
          <w:w w:val="128"/>
          <w:sz w:val="28"/>
          <w:szCs w:val="28"/>
        </w:rPr>
        <w:t>s</w:t>
      </w:r>
      <w:r>
        <w:rPr>
          <w:w w:val="125"/>
          <w:sz w:val="28"/>
          <w:szCs w:val="28"/>
        </w:rPr>
        <w:t>a</w:t>
      </w:r>
      <w:r>
        <w:rPr>
          <w:spacing w:val="-2"/>
          <w:w w:val="111"/>
          <w:sz w:val="28"/>
          <w:szCs w:val="28"/>
        </w:rPr>
        <w:t>n</w:t>
      </w:r>
      <w:proofErr w:type="spellEnd"/>
      <w:r>
        <w:rPr>
          <w:sz w:val="28"/>
          <w:szCs w:val="28"/>
        </w:rPr>
        <w:t>)</w:t>
      </w:r>
    </w:p>
    <w:p w:rsidR="00FB68CB" w:rsidRDefault="00FB68CB">
      <w:pPr>
        <w:spacing w:line="160" w:lineRule="exact"/>
        <w:rPr>
          <w:sz w:val="16"/>
          <w:szCs w:val="16"/>
        </w:rPr>
      </w:pPr>
    </w:p>
    <w:p w:rsidR="00FB68CB" w:rsidRDefault="00F91564">
      <w:pPr>
        <w:ind w:left="540"/>
        <w:rPr>
          <w:sz w:val="28"/>
          <w:szCs w:val="28"/>
        </w:rPr>
      </w:pPr>
      <w:proofErr w:type="spellStart"/>
      <w:proofErr w:type="gramStart"/>
      <w:r>
        <w:rPr>
          <w:w w:val="113"/>
          <w:sz w:val="28"/>
          <w:szCs w:val="28"/>
        </w:rPr>
        <w:t>c</w:t>
      </w:r>
      <w:r>
        <w:rPr>
          <w:w w:val="125"/>
          <w:sz w:val="28"/>
          <w:szCs w:val="28"/>
        </w:rPr>
        <w:t>a</w:t>
      </w:r>
      <w:r>
        <w:rPr>
          <w:spacing w:val="2"/>
          <w:w w:val="80"/>
          <w:sz w:val="28"/>
          <w:szCs w:val="28"/>
        </w:rPr>
        <w:t>l</w:t>
      </w:r>
      <w:r>
        <w:rPr>
          <w:spacing w:val="-2"/>
          <w:w w:val="111"/>
          <w:sz w:val="28"/>
          <w:szCs w:val="28"/>
        </w:rPr>
        <w:t>o</w:t>
      </w:r>
      <w:r>
        <w:rPr>
          <w:w w:val="111"/>
          <w:sz w:val="28"/>
          <w:szCs w:val="28"/>
        </w:rPr>
        <w:t>n</w:t>
      </w:r>
      <w:proofErr w:type="spellEnd"/>
      <w:proofErr w:type="gramEnd"/>
      <w:r>
        <w:rPr>
          <w:spacing w:val="6"/>
          <w:sz w:val="28"/>
          <w:szCs w:val="28"/>
        </w:rPr>
        <w:t xml:space="preserve"> </w:t>
      </w:r>
      <w:proofErr w:type="spellStart"/>
      <w:r>
        <w:rPr>
          <w:w w:val="80"/>
          <w:sz w:val="28"/>
          <w:szCs w:val="28"/>
        </w:rPr>
        <w:t>j</w:t>
      </w:r>
      <w:r>
        <w:rPr>
          <w:w w:val="125"/>
          <w:sz w:val="28"/>
          <w:szCs w:val="28"/>
        </w:rPr>
        <w:t>e</w:t>
      </w:r>
      <w:r>
        <w:rPr>
          <w:w w:val="107"/>
          <w:sz w:val="28"/>
          <w:szCs w:val="28"/>
        </w:rPr>
        <w:t>m</w:t>
      </w:r>
      <w:r>
        <w:rPr>
          <w:spacing w:val="-2"/>
          <w:w w:val="125"/>
          <w:sz w:val="28"/>
          <w:szCs w:val="28"/>
        </w:rPr>
        <w:t>a</w:t>
      </w:r>
      <w:r>
        <w:rPr>
          <w:w w:val="125"/>
          <w:sz w:val="28"/>
          <w:szCs w:val="28"/>
        </w:rPr>
        <w:t>a</w:t>
      </w:r>
      <w:r>
        <w:rPr>
          <w:w w:val="111"/>
          <w:sz w:val="28"/>
          <w:szCs w:val="28"/>
        </w:rPr>
        <w:t>h</w:t>
      </w:r>
      <w:proofErr w:type="spellEnd"/>
      <w:r>
        <w:rPr>
          <w:spacing w:val="6"/>
          <w:sz w:val="28"/>
          <w:szCs w:val="28"/>
        </w:rPr>
        <w:t xml:space="preserve"> </w:t>
      </w:r>
      <w:r>
        <w:rPr>
          <w:w w:val="111"/>
          <w:sz w:val="28"/>
          <w:szCs w:val="28"/>
        </w:rPr>
        <w:t>h</w:t>
      </w:r>
      <w:r>
        <w:rPr>
          <w:w w:val="125"/>
          <w:sz w:val="28"/>
          <w:szCs w:val="28"/>
        </w:rPr>
        <w:t>a</w:t>
      </w:r>
      <w:r>
        <w:rPr>
          <w:w w:val="80"/>
          <w:sz w:val="28"/>
          <w:szCs w:val="28"/>
        </w:rPr>
        <w:t>ji</w:t>
      </w:r>
    </w:p>
    <w:p w:rsidR="00FB68CB" w:rsidRDefault="00FB68CB">
      <w:pPr>
        <w:spacing w:before="8" w:line="140" w:lineRule="exact"/>
        <w:rPr>
          <w:sz w:val="15"/>
          <w:szCs w:val="15"/>
        </w:rPr>
      </w:pPr>
    </w:p>
    <w:p w:rsidR="00FB68CB" w:rsidRDefault="00F91564">
      <w:pPr>
        <w:ind w:left="113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>
        <w:rPr>
          <w:spacing w:val="5"/>
          <w:sz w:val="28"/>
          <w:szCs w:val="28"/>
        </w:rPr>
        <w:t xml:space="preserve"> </w:t>
      </w:r>
      <w:proofErr w:type="spellStart"/>
      <w:r>
        <w:rPr>
          <w:w w:val="94"/>
          <w:sz w:val="28"/>
          <w:szCs w:val="28"/>
        </w:rPr>
        <w:t>M</w:t>
      </w:r>
      <w:r>
        <w:rPr>
          <w:w w:val="125"/>
          <w:sz w:val="28"/>
          <w:szCs w:val="28"/>
        </w:rPr>
        <w:t>e</w:t>
      </w:r>
      <w:r>
        <w:rPr>
          <w:w w:val="111"/>
          <w:sz w:val="28"/>
          <w:szCs w:val="28"/>
        </w:rPr>
        <w:t>n</w:t>
      </w:r>
      <w:r>
        <w:rPr>
          <w:spacing w:val="-2"/>
          <w:w w:val="111"/>
          <w:sz w:val="28"/>
          <w:szCs w:val="28"/>
        </w:rPr>
        <w:t>u</w:t>
      </w:r>
      <w:r>
        <w:rPr>
          <w:w w:val="111"/>
          <w:sz w:val="28"/>
          <w:szCs w:val="28"/>
        </w:rPr>
        <w:t>n</w:t>
      </w:r>
      <w:r>
        <w:rPr>
          <w:spacing w:val="2"/>
          <w:w w:val="80"/>
          <w:sz w:val="28"/>
          <w:szCs w:val="28"/>
        </w:rPr>
        <w:t>j</w:t>
      </w:r>
      <w:r>
        <w:rPr>
          <w:spacing w:val="-2"/>
          <w:w w:val="111"/>
          <w:sz w:val="28"/>
          <w:szCs w:val="28"/>
        </w:rPr>
        <w:t>u</w:t>
      </w:r>
      <w:r>
        <w:rPr>
          <w:sz w:val="28"/>
          <w:szCs w:val="28"/>
        </w:rPr>
        <w:t>kk</w:t>
      </w:r>
      <w:r>
        <w:rPr>
          <w:w w:val="125"/>
          <w:sz w:val="28"/>
          <w:szCs w:val="28"/>
        </w:rPr>
        <w:t>a</w:t>
      </w:r>
      <w:r>
        <w:rPr>
          <w:w w:val="111"/>
          <w:sz w:val="28"/>
          <w:szCs w:val="28"/>
        </w:rPr>
        <w:t>n</w:t>
      </w:r>
      <w:proofErr w:type="spellEnd"/>
      <w:r>
        <w:rPr>
          <w:spacing w:val="6"/>
          <w:sz w:val="28"/>
          <w:szCs w:val="28"/>
        </w:rPr>
        <w:t xml:space="preserve"> </w:t>
      </w:r>
      <w:proofErr w:type="spellStart"/>
      <w:r>
        <w:rPr>
          <w:w w:val="111"/>
          <w:sz w:val="28"/>
          <w:szCs w:val="28"/>
        </w:rPr>
        <w:t>bu</w:t>
      </w:r>
      <w:r>
        <w:rPr>
          <w:sz w:val="28"/>
          <w:szCs w:val="28"/>
        </w:rPr>
        <w:t>kt</w:t>
      </w:r>
      <w:r>
        <w:rPr>
          <w:w w:val="80"/>
          <w:sz w:val="28"/>
          <w:szCs w:val="28"/>
        </w:rPr>
        <w:t>i</w:t>
      </w:r>
      <w:proofErr w:type="spellEnd"/>
      <w:r>
        <w:rPr>
          <w:spacing w:val="5"/>
          <w:sz w:val="28"/>
          <w:szCs w:val="28"/>
        </w:rPr>
        <w:t xml:space="preserve"> </w:t>
      </w:r>
      <w:proofErr w:type="spellStart"/>
      <w:r>
        <w:rPr>
          <w:spacing w:val="-2"/>
          <w:w w:val="110"/>
          <w:sz w:val="28"/>
          <w:szCs w:val="28"/>
        </w:rPr>
        <w:t>d</w:t>
      </w:r>
      <w:r>
        <w:rPr>
          <w:w w:val="110"/>
          <w:sz w:val="28"/>
          <w:szCs w:val="28"/>
        </w:rPr>
        <w:t>o</w:t>
      </w:r>
      <w:r>
        <w:rPr>
          <w:spacing w:val="3"/>
          <w:w w:val="110"/>
          <w:sz w:val="28"/>
          <w:szCs w:val="28"/>
        </w:rPr>
        <w:t>k</w:t>
      </w:r>
      <w:r>
        <w:rPr>
          <w:spacing w:val="-2"/>
          <w:w w:val="110"/>
          <w:sz w:val="28"/>
          <w:szCs w:val="28"/>
        </w:rPr>
        <w:t>u</w:t>
      </w:r>
      <w:r>
        <w:rPr>
          <w:w w:val="110"/>
          <w:sz w:val="28"/>
          <w:szCs w:val="28"/>
        </w:rPr>
        <w:t>m</w:t>
      </w:r>
      <w:r>
        <w:rPr>
          <w:spacing w:val="-2"/>
          <w:w w:val="110"/>
          <w:sz w:val="28"/>
          <w:szCs w:val="28"/>
        </w:rPr>
        <w:t>e</w:t>
      </w:r>
      <w:r>
        <w:rPr>
          <w:w w:val="110"/>
          <w:sz w:val="28"/>
          <w:szCs w:val="28"/>
        </w:rPr>
        <w:t>n</w:t>
      </w:r>
      <w:proofErr w:type="spellEnd"/>
      <w:r>
        <w:rPr>
          <w:spacing w:val="3"/>
          <w:w w:val="110"/>
          <w:sz w:val="28"/>
          <w:szCs w:val="28"/>
        </w:rPr>
        <w:t xml:space="preserve"> </w:t>
      </w:r>
      <w:proofErr w:type="spellStart"/>
      <w:r>
        <w:rPr>
          <w:w w:val="125"/>
          <w:sz w:val="28"/>
          <w:szCs w:val="28"/>
        </w:rPr>
        <w:t>a</w:t>
      </w:r>
      <w:r>
        <w:rPr>
          <w:spacing w:val="3"/>
          <w:w w:val="128"/>
          <w:sz w:val="28"/>
          <w:szCs w:val="28"/>
        </w:rPr>
        <w:t>s</w:t>
      </w:r>
      <w:r>
        <w:rPr>
          <w:spacing w:val="-3"/>
          <w:w w:val="80"/>
          <w:sz w:val="28"/>
          <w:szCs w:val="28"/>
        </w:rPr>
        <w:t>l</w:t>
      </w:r>
      <w:r>
        <w:rPr>
          <w:w w:val="80"/>
          <w:sz w:val="28"/>
          <w:szCs w:val="28"/>
        </w:rPr>
        <w:t>i</w:t>
      </w:r>
      <w:proofErr w:type="spellEnd"/>
    </w:p>
    <w:sectPr w:rsidR="00FB68CB">
      <w:pgSz w:w="12240" w:h="2016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46956"/>
    <w:multiLevelType w:val="multilevel"/>
    <w:tmpl w:val="878A3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B68CB"/>
    <w:rsid w:val="005F1230"/>
    <w:rsid w:val="00F91564"/>
    <w:rsid w:val="00FB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plhut pelayanan 1</cp:lastModifiedBy>
  <cp:revision>2</cp:revision>
  <cp:lastPrinted>2024-01-30T03:20:00Z</cp:lastPrinted>
  <dcterms:created xsi:type="dcterms:W3CDTF">2024-01-30T03:05:00Z</dcterms:created>
  <dcterms:modified xsi:type="dcterms:W3CDTF">2024-01-30T03:21:00Z</dcterms:modified>
</cp:coreProperties>
</file>